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F5" w:rsidRDefault="00BD5187">
      <w:pPr>
        <w:spacing w:line="200" w:lineRule="exact"/>
      </w:pPr>
      <w:bookmarkStart w:id="0" w:name="_GoBack"/>
      <w:bookmarkEnd w:id="0"/>
      <w:r>
        <w:pict>
          <v:group id="_x0000_s1138" style="position:absolute;margin-left:456.35pt;margin-top:60.5pt;width:92.55pt;height:49.35pt;z-index:-251670528;mso-position-horizontal-relative:page;mso-position-vertical-relative:page" coordorigin="9127,1210" coordsize="1851,9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0" type="#_x0000_t75" style="position:absolute;left:9281;top:1532;width:270;height:476">
              <v:imagedata r:id="rId6" o:title=""/>
            </v:shape>
            <v:shape id="_x0000_s1149" type="#_x0000_t75" style="position:absolute;left:9136;top:1551;width:163;height:637">
              <v:imagedata r:id="rId7" o:title=""/>
            </v:shape>
            <v:shape id="_x0000_s1148" type="#_x0000_t75" style="position:absolute;left:9602;top:1497;width:434;height:486">
              <v:imagedata r:id="rId8" o:title=""/>
            </v:shape>
            <v:shape id="_x0000_s1147" type="#_x0000_t75" style="position:absolute;left:9759;top:1870;width:53;height:107">
              <v:imagedata r:id="rId9" o:title=""/>
            </v:shape>
            <v:shape id="_x0000_s1146" type="#_x0000_t75" style="position:absolute;left:10088;top:1445;width:431;height:482">
              <v:imagedata r:id="rId10" o:title=""/>
            </v:shape>
            <v:shape id="_x0000_s1145" type="#_x0000_t75" style="position:absolute;left:10569;top:1218;width:402;height:658">
              <v:imagedata r:id="rId11" o:title=""/>
            </v:shape>
            <v:shape id="_x0000_s1144" style="position:absolute;left:9136;top:1532;width:415;height:656" coordorigin="9136,1532" coordsize="415,656" path="m9136,2188r,-31l9136,2125r,-31l9136,2062r,-31l9136,1999r,-31l9136,1936r,-31l9136,1874r,-32l9136,1811r,-32l9136,1748r,-32l9136,1685r,-31l9136,1622r,-31l9136,1559r19,-1l9175,1557r20,-1l9215,1554r20,-1l9255,1552r17,-1l9272,1571r,20l9272,1611r,7l9285,1597r14,-17l9311,1567r29,-20l9359,1539r19,-5l9392,1532r22,l9434,1535r19,7l9470,1551r16,12l9500,1579r10,15l9519,1610r8,17l9533,1644r6,19l9544,1683r3,20l9549,1724r2,23l9551,1764r-1,24l9549,1811r-3,22l9542,1854r-4,19l9532,1891r-7,17l9517,1924r-10,15l9493,1958r-16,15l9461,1986r-17,9l9425,2002r-20,5l9391,2009r-21,l9351,2006r-18,-6l9314,1990r-16,-12l9284,1963r-2,-2l9282,1981r,20l9282,2021r,20l9282,2061r,20l9282,2101r,20l9282,2141r,20l9282,2179r-20,1l9242,2182r-20,1l9202,2184r-20,1l9162,2186r-20,2l9136,2188xe" filled="f" strokecolor="#4f81bc" strokeweight=".83pt">
              <v:path arrowok="t"/>
            </v:shape>
            <v:shape id="_x0000_s1143" style="position:absolute;left:9281;top:1664;width:125;height:217" coordorigin="9281,1664" coordsize="125,217" path="m9281,1779r1,25l9286,1825r6,18l9299,1857r16,16l9333,1881r14,l9366,1876r16,-13l9389,1853r7,-14l9401,1822r4,-20l9406,1778r,-11l9405,1742r-3,-21l9396,1703r-7,-15l9373,1671r-18,-7l9345,1664r-19,5l9310,1680r-10,13l9292,1707r-5,18l9283,1745r-2,24l9281,1779xe" filled="f" strokecolor="#4f81bc" strokeweight=".83pt">
              <v:path arrowok="t"/>
            </v:shape>
            <v:shape id="_x0000_s1142" style="position:absolute;left:9602;top:1497;width:434;height:486" coordorigin="9602,1497" coordsize="434,486" path="m9752,1663r-20,-1l9712,1661r-19,-1l9673,1659r-21,-1l9632,1658r-18,-1l9618,1634r6,-20l9631,1597r16,-27l9661,1555r16,-14l9694,1529r19,-8l9734,1514r18,-5l9771,1505r21,-3l9808,1500r24,-1l9854,1497r21,l9893,1498r16,1l9934,1504r19,8l9969,1523r20,21l9999,1561r7,21l10012,1602r3,20l10017,1641r,7l10017,1668r,20l10017,1708r,20l10017,1748r,20l10017,1788r,20l10017,1828r,20l10017,1849r1,24l10020,1892r1,7l10025,1916r8,20l10036,1945r-20,2l9995,1949r-19,2l9956,1952r-20,2l9916,1956r-14,2l9896,1946r-3,-8l9891,1932r-2,-6l9888,1916r-2,-13l9871,1921r-14,14l9842,1947r-13,9l9812,1965r-19,7l9774,1977r-21,4l9740,1982r-23,1l9695,1981r-19,-5l9659,1969r-15,-11l9625,1937r-10,-17l9607,1902r-4,-21l9602,1863r1,-22l9607,1820r7,-19l9622,1784r6,-9l9638,1763r14,-12l9668,1740r20,-9l9710,1722r11,-4l9748,1709r24,-8l9792,1694r16,-6l9821,1683r5,-2l9843,1673r18,-8l9878,1656r-2,-25l9869,1615r-2,-3l9852,1604r-23,-2l9827,1602r-23,4l9786,1613r-12,8l9763,1634r-8,20l9752,1663xe" filled="f" strokecolor="#4f81bc" strokeweight=".83pt">
              <v:path arrowok="t"/>
            </v:shape>
            <v:shape id="_x0000_s1141" style="position:absolute;left:9747;top:1744;width:130;height:138" coordorigin="9747,1744" coordsize="130,138" path="m9878,1744r-18,9l9842,1761r-19,8l9815,1772r-25,11l9773,1793r-12,10l9759,1805r-8,10l9747,1826r,12l9747,1852r4,10l9759,1870r8,9l9778,1882r15,-1l9813,1877r18,-9l9839,1863r16,-15l9866,1832r3,-7l9874,1808r3,-20l9878,1771r,-9l9878,1753r,-9xe" filled="f" strokecolor="#4f81bc" strokeweight=".83pt">
              <v:path arrowok="t"/>
            </v:shape>
            <v:shape id="_x0000_s1140" style="position:absolute;left:10088;top:1445;width:431;height:482" coordorigin="10088,1445" coordsize="431,482" path="m10381,1726r20,l10421,1725r21,l10462,1725r20,l10502,1724r16,l10514,1745r-6,20l10501,1783r-9,18l10483,1818r-12,18l10458,1851r-14,15l10428,1879r-13,10l10399,1898r-17,8l10363,1913r-20,5l10321,1922r-28,3l10272,1927r-20,-1l10233,1925r-17,-3l10195,1916r-18,-9l10160,1897r-12,-11l10135,1871r-12,-15l10112,1838r-8,-18l10098,1804r-4,-17l10091,1768r-2,-22l10088,1723r,-9l10088,1691r2,-22l10093,1649r3,-19l10101,1612r6,-17l10116,1576r9,-17l10136,1542r10,-14l10161,1512r14,-14l10190,1486r22,-12l10229,1466r18,-6l10268,1455r21,-4l10306,1448r24,-2l10352,1445r21,1l10393,1449r18,4l10427,1460r15,8l10458,1481r14,13l10483,1510r10,17l10502,1547r7,22l10492,1582r-19,6l10454,1594r-19,6l10416,1605r-19,6l10378,1617r-9,-21l10358,1580r-4,-4l10337,1568r-20,-1l10310,1567r-19,5l10273,1582r-15,15l10252,1605r-8,15l10238,1638r-5,19l10230,1679r-1,23l10231,1727r4,21l10241,1766r8,15l10267,1798r18,8l10305,1807r3,l10328,1802r17,-10l10354,1783r11,-14l10373,1751r7,-21l10381,1726xe" filled="f" strokecolor="#4f81bc" strokeweight=".83pt">
              <v:path arrowok="t"/>
            </v:shape>
            <v:shape id="_x0000_s1139" style="position:absolute;left:10569;top:1218;width:402;height:658" coordorigin="10569,1218" coordsize="402,658" path="m10569,1247r19,-4l10607,1240r20,-4l10647,1232r20,-4l10687,1224r19,-4l10718,1218r,20l10718,1258r,20l10718,1298r,20l10718,1338r,20l10718,1378r,20l10718,1418r,20l10718,1458r,20l10718,1498r,20l10718,1538r,4l10728,1526r10,-16l10748,1493r11,-16l10769,1460r10,-17l10790,1426r10,-18l10811,1390r10,-18l10826,1364r27,-9l10878,1346r23,-9l10921,1327r17,-10l10952,1306r11,-11l10969,1284r1,-4l10968,1299r-4,18l10959,1336r-5,19l10948,1373r-8,19l10933,1411r-9,18l10915,1448r-10,18l10895,1485r-11,19l10894,1523r10,20l10914,1562r9,18l10932,1599r8,19l10947,1636r6,18l10959,1673r5,18l10967,1710r3,18l10970,1732r-4,12l10957,1756r-14,12l10925,1780r-21,10l10880,1801r-21,8l10850,1790r-10,-17l10830,1755r-11,-16l10808,1722r-11,-17l10786,1688r-9,-17l10768,1653r,l10757,1669r-11,17l10735,1703r-11,17l10718,1728r,20l10718,1768r,20l10718,1808r,20l10718,1846r-19,5l10679,1855r-20,4l10640,1863r-20,3l10600,1870r-19,3l10569,1875r,-31l10569,1813r,-32l10569,1750r,-32l10569,1687r,-32l10569,1624r,-32l10569,1561r,-31l10569,1498r,-31l10569,1435r,-31l10569,1372r,-31l10569,1309r,-31l10569,1247xe" filled="f" strokecolor="#4f81bc" strokeweight=".83pt">
              <v:path arrowok="t"/>
            </v:shape>
            <w10:wrap anchorx="page" anchory="page"/>
          </v:group>
        </w:pict>
      </w:r>
      <w:r>
        <w:pict>
          <v:group id="_x0000_s1131" style="position:absolute;margin-left:396.7pt;margin-top:78.35pt;width:46.3pt;height:33.6pt;z-index:-251671552;mso-position-horizontal-relative:page;mso-position-vertical-relative:page" coordorigin="7934,1567" coordsize="926,672">
            <v:shape id="_x0000_s1137" type="#_x0000_t75" style="position:absolute;left:7942;top:1594;width:436;height:479">
              <v:imagedata r:id="rId12" o:title=""/>
            </v:shape>
            <v:shape id="_x0000_s1136" type="#_x0000_t75" style="position:absolute;left:8100;top:1906;width:115;height:164">
              <v:imagedata r:id="rId13" o:title=""/>
            </v:shape>
            <v:shape id="_x0000_s1135" type="#_x0000_t75" style="position:absolute;left:8405;top:1575;width:446;height:656">
              <v:imagedata r:id="rId14" o:title=""/>
            </v:shape>
            <v:shape id="_x0000_s1134" style="position:absolute;left:7942;top:1594;width:436;height:479" coordorigin="7942,1594" coordsize="436,479" path="m8092,1755r-19,-2l8053,1751r-20,-2l8013,1747r-20,-1l7973,1744r-20,-2l7958,1719r6,-20l7971,1682r16,-26l8001,1642r17,-14l8034,1618r19,-7l8074,1605r19,-4l8112,1598r21,-2l8149,1595r24,-1l8195,1595r20,l8233,1597r17,2l8274,1605r19,8l8309,1625r11,9l8331,1648r10,18l8348,1687r6,21l8357,1728r2,19l8359,1775r,20l8359,1815r,20l8359,1855r,20l8359,1895r,20l8359,1935r,20l8359,1956r1,23l8361,1998r2,8l8367,2023r7,20l8378,2052r-20,1l8338,2054r-20,l8298,2055r-20,1l8258,2057r-16,l8237,2046r-4,-9l8231,2031r-1,-6l8228,2015r-2,-13l8211,2019r-15,14l8181,2044r-12,7l8152,2059r-19,7l8114,2070r-21,3l8080,2073r-23,l8035,2070r-19,-6l7999,2056r-15,-11l7965,2023r-10,-17l7947,1987r-4,-20l7942,1947r1,-22l7947,1904r7,-18l7962,1869r5,-8l7978,1849r14,-11l8009,1828r20,-9l8052,1811r9,-3l8089,1800r24,-7l8133,1788r16,-5l8161,1778r5,-1l8184,1770r18,-8l8218,1754r-2,-24l8210,1713r-3,-3l8192,1701r-23,-3l8168,1698r-24,3l8126,1707r-11,7l8104,1727r-9,19l8092,1755xe" filled="f" strokecolor="#4f81bc" strokeweight=".83pt">
              <v:path arrowok="t"/>
            </v:shape>
            <v:shape id="_x0000_s1133" style="position:absolute;left:8088;top:1842;width:130;height:133" coordorigin="8088,1842" coordsize="130,133" path="m8218,1842r-18,8l8182,1858r-19,6l8155,1867r-24,10l8113,1887r-12,9l8100,1897r-8,10l8088,1917r,12l8088,1943r4,11l8100,1963r7,8l8119,1975r15,l8154,1972r19,-8l8180,1959r15,-14l8207,1929r2,-6l8215,1906r2,-20l8218,1870r,-9l8218,1851r,-9xe" filled="f" strokecolor="#4f81bc" strokeweight=".83pt">
              <v:path arrowok="t"/>
            </v:shape>
            <v:shape id="_x0000_s1132" style="position:absolute;left:8405;top:1575;width:446;height:656" coordorigin="8405,1575" coordsize="446,656" path="m8405,1596r20,-1l8445,1594r20,-1l8485,1592r20,-1l8525,1590r20,l8557,1589r5,19l8567,1628r5,19l8577,1666r5,20l8588,1705r5,19l8598,1744r5,19l8608,1782r5,20l8618,1821r5,19l8628,1860r5,19l8636,1889r4,-20l8645,1850r4,-20l8654,1811r5,-19l8663,1772r5,-19l8672,1733r5,-19l8682,1694r4,-19l8691,1655r4,-19l8700,1616r5,-19l8708,1582r20,-1l8748,1580r20,-1l8788,1578r20,-1l8828,1576r20,-1l8851,1575r-7,25l8836,1625r-7,24l8821,1674r-7,25l8806,1723r-7,25l8791,1773r-7,25l8776,1822r-7,25l8761,1872r-8,24l8746,1921r-8,25l8731,1970r-8,25l8716,2020r-8,25l8701,2069r-8,26l8685,2118r-9,19l8668,2155r-8,14l8651,2181r-15,16l8620,2208r-17,8l8584,2223r-22,5l8539,2230r-20,1l8502,2230r-20,-1l8458,2227r-21,-3l8435,2204r-2,-20l8431,2164r-2,-19l8428,2125r-2,-20l8426,2103r18,5l8463,2111r21,1l8495,2112r21,-4l8533,2099r13,-16l8556,2065r7,-21l8555,2022r-8,-23l8539,1977r-7,-22l8524,1932r-8,-22l8508,1887r-8,-22l8492,1842r-8,-22l8476,1798r-8,-23l8460,1753r-8,-23l8444,1708r-8,-23l8428,1663r-7,-22l8413,1618r-8,-22xe" filled="f" strokecolor="#4f81bc" strokeweight=".83pt">
              <v:path arrowok="t"/>
            </v:shape>
            <w10:wrap anchorx="page" anchory="page"/>
          </v:group>
        </w:pict>
      </w:r>
      <w:r>
        <w:pict>
          <v:group id="_x0000_s1126" style="position:absolute;margin-left:372.35pt;margin-top:71.65pt;width:21.65pt;height:33.15pt;z-index:-251672576;mso-position-horizontal-relative:page;mso-position-vertical-relative:page" coordorigin="7447,1433" coordsize="433,663">
            <v:shape id="_x0000_s1130" type="#_x0000_t75" style="position:absolute;left:7604;top:1611;width:32;height:186">
              <v:imagedata r:id="rId15" o:title=""/>
            </v:shape>
            <v:shape id="_x0000_s1129" type="#_x0000_t75" style="position:absolute;left:7456;top:1441;width:416;height:646">
              <v:imagedata r:id="rId16" o:title=""/>
            </v:shape>
            <v:shape id="_x0000_s1128" style="position:absolute;left:7456;top:1441;width:416;height:646" coordorigin="7456,1441" coordsize="416,646" path="m7872,1441r,31l7872,1504r,31l7872,1567r,31l7872,1630r,31l7872,1693r,31l7872,1755r,32l7872,1818r,32l7872,1881r,32l7872,1944r,31l7872,2007r,31l7872,2070r-20,l7832,2071r-20,1l7792,2072r-20,1l7752,2073r-16,1l7736,2054r,-20l7736,2014r,-8l7722,2027r-14,17l7696,2057r-30,19l7648,2082r-20,4l7614,2087r-21,-1l7572,2082r-18,-7l7536,2065r-15,-13l7507,2036r-11,-17l7488,2003r-8,-17l7473,1968r-5,-19l7463,1929r-3,-20l7457,1888r-1,-22l7456,1848r,-24l7458,1800r3,-21l7465,1758r5,-19l7476,1720r7,-16l7491,1688r10,-14l7515,1657r15,-15l7547,1630r18,-9l7584,1615r20,-3l7615,1611r21,1l7656,1616r18,6l7693,1633r16,12l7723,1661r2,2l7725,1643r,-20l7725,1603r,-20l7725,1563r,-20l7725,1523r,-20l7725,1483r,-20l7725,1445r20,l7765,1444r20,-1l7805,1443r20,-1l7845,1442r20,-1l7872,1441xe" filled="f" strokecolor="#4f81bc" strokeweight=".83pt">
              <v:path arrowok="t"/>
            </v:shape>
            <v:shape id="_x0000_s1127" style="position:absolute;left:7600;top:1740;width:126;height:218" coordorigin="7600,1740" coordsize="126,218" path="m7726,1845r-1,-25l7722,1799r-6,-18l7708,1766r-16,-16l7674,1742r-14,-2l7641,1745r-16,12l7618,1767r-7,13l7606,1797r-4,21l7601,1842r-1,10l7601,1877r4,22l7610,1917r7,14l7633,1949r18,8l7662,1958r19,-4l7698,1943r10,-12l7715,1917r6,-17l7724,1879r2,-24l7726,1845xe" filled="f" strokecolor="#4f81bc" strokeweight=".83pt">
              <v:path arrowok="t"/>
            </v:shape>
            <w10:wrap anchorx="page" anchory="page"/>
          </v:group>
        </w:pict>
      </w:r>
      <w:r>
        <w:pict>
          <v:group id="_x0000_s1123" style="position:absolute;margin-left:251.65pt;margin-top:72.25pt;width:24.45pt;height:33.35pt;z-index:-251675648;mso-position-horizontal-relative:page;mso-position-vertical-relative:page" coordorigin="5033,1445" coordsize="489,667">
            <v:shape id="_x0000_s1125" type="#_x0000_t75" style="position:absolute;left:5041;top:1453;width:472;height:650">
              <v:imagedata r:id="rId17" o:title=""/>
            </v:shape>
            <v:shape id="_x0000_s1124" style="position:absolute;left:5041;top:1453;width:472;height:650" coordorigin="5041,1453" coordsize="472,650" path="m5041,1882r20,-1l5081,1879r20,-1l5121,1877r20,-1l5161,1874r20,-1l5194,1872r3,24l5203,1916r6,17l5214,1941r14,17l5244,1970r18,7l5284,1980r1,l5308,1978r18,-7l5338,1961r12,-17l5356,1925r1,-9l5354,1896r-10,-18l5339,1872r-10,-8l5314,1855r-19,-8l5271,1839r-14,-4l5233,1827r-23,-8l5190,1811r-19,-9l5153,1793r-15,-10l5124,1773r-13,-11l5093,1741r-10,-17l5074,1707r-7,-19l5063,1667r-2,-21l5061,1635r1,-21l5065,1595r5,-20l5077,1556r7,-13l5094,1526r13,-15l5122,1497r17,-12l5154,1476r15,-6l5185,1464r19,-5l5224,1456r21,-2l5269,1453r13,l5306,1454r23,3l5350,1460r20,5l5389,1472r16,8l5421,1489r13,10l5447,1512r11,14l5468,1542r8,18l5484,1579r5,21l5494,1623r2,20l5476,1644r-20,1l5436,1646r-20,2l5396,1649r-19,1l5357,1651r-17,-22l5333,1609r-10,-15l5319,1590r-15,-11l5285,1572r-19,-2l5243,1573r-17,8l5223,1584r-9,10l5209,1605r,14l5209,1629r4,9l5221,1646r11,8l5251,1662r24,8l5300,1677r24,7l5345,1691r20,7l5383,1705r16,7l5413,1719r31,20l5459,1753r14,14l5485,1783r8,14l5500,1815r6,19l5510,1854r3,20l5513,1890r-1,21l5510,1931r-4,20l5500,1970r-8,19l5475,2019r-13,16l5448,2050r-15,12l5416,2074r-24,12l5374,2092r-18,5l5336,2100r-22,3l5292,2104r-9,l5257,2103r-25,-3l5209,2097r-22,-5l5168,2086r-18,-7l5134,2070r-14,-10l5107,2049r-19,-25l5077,2008r-9,-17l5060,1973r-6,-19l5049,1934r-4,-21l5042,1891r-1,-9xe" filled="f" strokecolor="#4f81bc" strokeweight=".83pt">
              <v:path arrowok="t"/>
            </v:shape>
            <w10:wrap anchorx="page" anchory="page"/>
          </v:group>
        </w:pict>
      </w:r>
      <w:r>
        <w:pict>
          <v:group id="_x0000_s1120" style="position:absolute;margin-left:215.3pt;margin-top:71.6pt;width:22.3pt;height:33.35pt;z-index:-251676672;mso-position-horizontal-relative:page;mso-position-vertical-relative:page" coordorigin="4306,1432" coordsize="446,667">
            <v:shape id="_x0000_s1122" type="#_x0000_t75" style="position:absolute;left:4314;top:1441;width:430;height:650">
              <v:imagedata r:id="rId18" o:title=""/>
            </v:shape>
            <v:shape id="_x0000_s1121" style="position:absolute;left:4314;top:1441;width:430;height:650" coordorigin="4314,1441" coordsize="430,650" path="m4459,1632r-20,-5l4420,1622r-20,-4l4381,1613r-20,-5l4342,1604r-19,-5l4322,1599r5,-23l4335,1556r8,-19l4353,1520r11,-16l4376,1490r11,-10l4402,1469r16,-9l4435,1453r19,-6l4475,1443r22,-2l4521,1441r3,l4550,1442r23,3l4595,1449r20,6l4632,1462r16,9l4662,1481r23,24l4696,1522r9,18l4711,1559r4,20l4717,1601r,5l4716,1627r-4,20l4706,1666r-7,14l4688,1695r-12,15l4660,1724r-17,12l4665,1744r17,9l4704,1771r13,16l4727,1805r9,22l4740,1846r3,21l4744,1885r-1,21l4740,1926r-4,19l4730,1964r-7,19l4710,2009r-12,17l4685,2041r-15,13l4654,2065r-18,10l4619,2081r-19,5l4580,2089r-22,2l4535,2091r-1,l4510,2090r-22,-2l4468,2084r-18,-5l4433,2073r-28,-15l4389,2046r-15,-14l4361,2017r-16,-25l4337,1975r-8,-18l4322,1937r-6,-21l4314,1909r20,-2l4353,1904r20,-3l4393,1899r20,-3l4433,1893r20,-3l4459,1890r5,25l4470,1935r7,17l4485,1963r16,14l4520,1984r10,1l4550,1982r18,-10l4579,1960r9,-16l4594,1926r4,-21l4598,1892r-1,-23l4592,1849r-7,-17l4580,1824r-15,-15l4547,1801r-18,-2l4512,1800r-21,5l4483,1808r1,-20l4485,1768r1,-20l4487,1728r1,-20l4490,1688r,-5l4498,1685r6,1l4509,1686r20,-3l4547,1674r9,-9l4567,1648r6,-19l4575,1614r-3,-22l4565,1574r-4,-7l4545,1555r-20,-6l4522,1549r-21,3l4484,1563r-4,4l4472,1580r-7,18l4460,1621r-1,11xe" filled="f" strokecolor="#4f81bc" strokeweight=".83pt">
              <v:path arrowok="t"/>
            </v:shape>
            <w10:wrap anchorx="page" anchory="page"/>
          </v:group>
        </w:pict>
      </w:r>
      <w:r>
        <w:pict>
          <v:group id="_x0000_s1108" style="position:absolute;margin-left:50.85pt;margin-top:54.7pt;width:152pt;height:57.75pt;z-index:-251677696;mso-position-horizontal-relative:page;mso-position-vertical-relative:page" coordorigin="1017,1094" coordsize="3040,1155">
            <v:shape id="_x0000_s1119" type="#_x0000_t75" style="position:absolute;left:1026;top:1453;width:179;height:355">
              <v:imagedata r:id="rId19" o:title=""/>
            </v:shape>
            <v:shape id="_x0000_s1118" type="#_x0000_t75" style="position:absolute;left:1026;top:1453;width:179;height:355">
              <v:imagedata r:id="rId19" o:title=""/>
            </v:shape>
            <v:shape id="_x0000_s1117" type="#_x0000_t75" style="position:absolute;left:1503;top:1432;width:303;height:477">
              <v:imagedata r:id="rId20" o:title=""/>
            </v:shape>
            <v:shape id="_x0000_s1116" type="#_x0000_t75" style="position:absolute;left:1835;top:1302;width:144;height:134">
              <v:imagedata r:id="rId21" o:title=""/>
            </v:shape>
            <v:shape id="_x0000_s1115" type="#_x0000_t75" style="position:absolute;left:1835;top:1476;width:144;height:471">
              <v:imagedata r:id="rId22" o:title=""/>
            </v:shape>
            <v:shape id="_x0000_s1114" type="#_x0000_t75" style="position:absolute;left:2072;top:1500;width:639;height:505">
              <v:imagedata r:id="rId23" o:title=""/>
            </v:shape>
            <v:shape id="_x0000_s1113" type="#_x0000_t75" style="position:absolute;left:2780;top:1556;width:434;height:478">
              <v:imagedata r:id="rId24" o:title=""/>
            </v:shape>
            <v:shape id="_x0000_s1112" type="#_x0000_t75" style="position:absolute;left:2929;top:1919;width:21;height:110">
              <v:imagedata r:id="rId25" o:title=""/>
            </v:shape>
            <v:shape id="_x0000_s1111" type="#_x0000_t75" style="position:absolute;left:3283;top:1582;width:296;height:462">
              <v:imagedata r:id="rId26" o:title=""/>
            </v:shape>
            <v:shape id="_x0000_s1110" type="#_x0000_t75" style="position:absolute;left:3605;top:1596;width:445;height:645">
              <v:imagedata r:id="rId27" o:title=""/>
            </v:shape>
            <v:shape id="_x0000_s1109" type="#_x0000_t75" style="position:absolute;left:1017;top:1094;width:3040;height:1155">
              <v:imagedata r:id="rId28" o:title=""/>
            </v:shape>
            <w10:wrap anchorx="page" anchory="page"/>
          </v:group>
        </w:pict>
      </w: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before="3" w:line="220" w:lineRule="exact"/>
        <w:rPr>
          <w:sz w:val="22"/>
          <w:szCs w:val="22"/>
        </w:rPr>
      </w:pPr>
    </w:p>
    <w:p w:rsidR="005B0EF5" w:rsidRDefault="00BD5187">
      <w:pPr>
        <w:ind w:left="683"/>
        <w:sectPr w:rsidR="005B0EF5">
          <w:pgSz w:w="11920" w:h="16840"/>
          <w:pgMar w:top="1560" w:right="1680" w:bottom="280" w:left="1680" w:header="720" w:footer="720" w:gutter="0"/>
          <w:cols w:space="720"/>
        </w:sectPr>
      </w:pPr>
      <w:r>
        <w:pict>
          <v:group id="_x0000_s1105" style="position:absolute;left:0;text-align:left;margin-left:278.8pt;margin-top:81.1pt;width:20.75pt;height:24.15pt;z-index:-251674624;mso-position-horizontal-relative:page;mso-position-vertical-relative:page" coordorigin="5576,1622" coordsize="415,483">
            <v:shape id="_x0000_s1107" type="#_x0000_t75" style="position:absolute;left:5585;top:1631;width:398;height:466">
              <v:imagedata r:id="rId29" o:title=""/>
            </v:shape>
            <v:shape id="_x0000_s1106" style="position:absolute;left:5585;top:1631;width:398;height:466" coordorigin="5585,1631" coordsize="398,466" path="m5585,1640r20,l5624,1640r21,l5665,1640r20,l5705,1641r14,l5719,1661r,20l5719,1701r,14l5733,1696r13,-17l5760,1665r14,-11l5797,1641r19,-6l5836,1632r20,-1l5878,1632r20,5l5917,1645r16,11l5947,1671r11,16l5966,1703r6,17l5977,1740r3,21l5982,1785r1,22l5983,1827r,20l5983,1867r,20l5983,1907r,20l5983,1947r,20l5983,1987r,110l5963,2097r-20,l5923,2097r-20,l5883,2097r-20,-1l5843,2096r-5,l5838,2076r,-20l5838,2036r,-20l5838,1846r-1,-25l5833,1801r-7,-15l5809,1772r-20,-5l5788,1767r-20,4l5752,1783r-7,8l5739,1804r-5,17l5731,1842r-2,25l5729,1877r,20l5729,1917r,20l5729,1957r,20l5729,1997r,20l5729,2037r,20l5729,2077r,19l5709,2096r-20,l5669,2096r-20,l5629,2096r-20,l5589,2095r-4,l5585,2073r,-23l5585,2027r,-23l5585,1982r,-23l5585,1936r,-23l5585,1890r,-22l5585,1845r,-182l5585,1640xe" filled="f" strokecolor="#4f81bc" strokeweight=".83pt">
              <v:path arrowok="t"/>
            </v:shape>
            <w10:wrap anchorx="page" anchory="page"/>
          </v:group>
        </w:pict>
      </w:r>
      <w:r>
        <w:pict>
          <v:group id="_x0000_s1098" style="position:absolute;left:0;text-align:left;margin-left:302.15pt;margin-top:81.1pt;width:57.7pt;height:24.65pt;z-index:-251673600;mso-position-horizontal-relative:page;mso-position-vertical-relative:page" coordorigin="6043,1622" coordsize="1154,493">
            <v:shape id="_x0000_s1104" type="#_x0000_t75" style="position:absolute;left:6051;top:1630;width:434;height:473">
              <v:imagedata r:id="rId30" o:title=""/>
            </v:shape>
            <v:shape id="_x0000_s1103" type="#_x0000_t75" style="position:absolute;left:6197;top:1894;width:109;height:212">
              <v:imagedata r:id="rId31" o:title=""/>
            </v:shape>
            <v:shape id="_x0000_s1102" type="#_x0000_t75" style="position:absolute;left:6499;top:1631;width:689;height:463">
              <v:imagedata r:id="rId32" o:title=""/>
            </v:shape>
            <v:shape id="_x0000_s1101" style="position:absolute;left:6051;top:1630;width:434;height:476" coordorigin="6051,1630" coordsize="434,476" path="m6051,1870r1,-22l6054,1826r4,-21l6063,1785r6,-19l6077,1748r9,-17l6096,1715r12,-16l6123,1683r15,-13l6155,1659r17,-9l6191,1642r20,-6l6232,1633r22,-2l6267,1630r23,1l6313,1634r21,4l6354,1644r18,8l6389,1662r16,11l6420,1686r13,15l6449,1725r10,17l6466,1759r7,19l6478,1798r4,20l6484,1839r1,23l6485,1866r-1,22l6482,1910r-3,21l6474,1951r-6,19l6460,1988r-9,17l6441,2021r-12,16l6414,2053r-15,13l6383,2077r-18,9l6347,2094r-20,6l6306,2104r-22,2l6267,2106r-22,l6223,2103r-20,-4l6184,2093r-18,-8l6149,2075r-16,-12l6120,2051r-13,-15l6095,2021r-11,-17l6075,1987r-8,-19l6061,1949r-4,-20l6053,1908r-1,-22l6051,1870xe" filled="f" strokecolor="#4f81bc" strokeweight=".83pt">
              <v:path arrowok="t"/>
            </v:shape>
            <v:shape id="_x0000_s1100" style="position:absolute;left:6196;top:1750;width:143;height:238" coordorigin="6196,1750" coordsize="143,238" path="m6196,1869r1,25l6200,1916r5,19l6212,1951r5,8l6232,1976r17,9l6268,1988r20,-3l6306,1975r14,-16l6327,1946r6,-17l6337,1909r2,-23l6340,1867r-1,-25l6336,1821r-5,-19l6324,1786r-5,-7l6304,1762r-17,-9l6269,1750r-20,4l6232,1763r-15,17l6209,1794r-6,17l6199,1831r-2,23l6196,1869xe" filled="f" strokecolor="#4f81bc" strokeweight=".83pt">
              <v:path arrowok="t"/>
            </v:shape>
            <v:shape id="_x0000_s1099" style="position:absolute;left:6499;top:1631;width:689;height:463" coordorigin="6499,1631" coordsize="689,463" path="m6499,1639r20,l6539,1639r20,l6579,1639r20,-1l6619,1638r20,l6640,1638r4,20l6648,1677r4,20l6656,1716r4,20l6664,1755r4,20l6673,1795r4,19l6681,1834r4,19l6689,1873r4,19l6697,1912r3,12l6705,1905r5,-19l6715,1866r5,-19l6726,1828r5,-19l6736,1789r5,-19l6747,1751r5,-20l6757,1712r5,-19l6767,1673r6,-19l6777,1637r20,-1l6817,1636r20,l6857,1636r20,-1l6897,1635r11,l6913,1654r6,20l6924,1693r5,19l6935,1731r5,20l6946,1770r5,19l6956,1808r6,20l6967,1847r6,19l6978,1885r5,20l6988,1922r4,-20l6996,1883r4,-20l7004,1843r4,-19l7013,1804r4,-19l7021,1765r4,-19l7029,1726r4,-19l7038,1687r4,-20l7046,1648r3,-15l7069,1633r20,-1l7109,1632r20,l7149,1631r20,l7188,1631r-6,23l7175,1676r-7,23l7161,1722r-7,23l7147,1768r-7,23l7133,1814r-7,23l7119,1860r-7,22l7105,1905r-8,23l7090,1951r-7,23l7076,1997r-7,23l7063,2043r-7,22l7049,2088r-20,1l7009,2089r-20,l6969,2090r-20,l6929,2090r-9,l6914,2071r-5,-19l6904,2033r-6,-20l6893,1994r-6,-19l6882,1956r-5,-20l6871,1917r-5,-19l6860,1879r-5,-20l6849,1840r-5,-19l6843,1817r-5,20l6833,1856r-5,19l6823,1895r-6,19l6812,1933r-5,20l6802,1972r-6,19l6791,2010r-5,20l6781,2049r-5,19l6770,2088r-1,4l6749,2092r-20,1l6709,2093r-20,l6669,2093r-20,1l6640,2094r-7,-23l6626,2048r-7,-23l6612,2003r-7,-23l6598,1957r-7,-22l6584,1912r-7,-23l6570,1867r-8,-23l6555,1821r-7,-23l6541,1776r-7,-23l6527,1730r-7,-22l6513,1685r-7,-23l6499,1639xe" filled="f" strokecolor="#4f81bc" strokeweight=".83pt">
              <v:path arrowok="t"/>
            </v:shape>
            <w10:wrap anchorx="page" anchory="page"/>
          </v:group>
        </w:pict>
      </w:r>
      <w:r>
        <w:pict>
          <v:shape id="_x0000_i1025" type="#_x0000_t75" style="width:366pt;height:366pt">
            <v:imagedata r:id="rId33" o:title=""/>
          </v:shape>
        </w:pict>
      </w:r>
    </w:p>
    <w:p w:rsidR="005B0EF5" w:rsidRDefault="00BD5187">
      <w:pPr>
        <w:spacing w:line="660" w:lineRule="exact"/>
        <w:ind w:left="97" w:right="92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color w:val="FF0000"/>
          <w:position w:val="2"/>
          <w:sz w:val="56"/>
          <w:szCs w:val="56"/>
        </w:rPr>
        <w:lastRenderedPageBreak/>
        <w:t>This</w:t>
      </w:r>
      <w:r>
        <w:rPr>
          <w:rFonts w:ascii="Calibri" w:eastAsia="Calibri" w:hAnsi="Calibri" w:cs="Calibri"/>
          <w:color w:val="FF0000"/>
          <w:spacing w:val="-9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position w:val="2"/>
          <w:sz w:val="56"/>
          <w:szCs w:val="56"/>
        </w:rPr>
        <w:t>pack</w:t>
      </w:r>
      <w:r>
        <w:rPr>
          <w:rFonts w:ascii="Calibri" w:eastAsia="Calibri" w:hAnsi="Calibri" w:cs="Calibri"/>
          <w:color w:val="FF0000"/>
          <w:spacing w:val="-11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position w:val="2"/>
          <w:sz w:val="56"/>
          <w:szCs w:val="56"/>
        </w:rPr>
        <w:t>i</w:t>
      </w:r>
      <w:r>
        <w:rPr>
          <w:rFonts w:ascii="Calibri" w:eastAsia="Calibri" w:hAnsi="Calibri" w:cs="Calibri"/>
          <w:color w:val="FF0000"/>
          <w:position w:val="2"/>
          <w:sz w:val="56"/>
          <w:szCs w:val="56"/>
        </w:rPr>
        <w:t>ncludes</w:t>
      </w:r>
      <w:r>
        <w:rPr>
          <w:rFonts w:ascii="Calibri" w:eastAsia="Calibri" w:hAnsi="Calibri" w:cs="Calibri"/>
          <w:color w:val="FF0000"/>
          <w:spacing w:val="-17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position w:val="2"/>
          <w:sz w:val="56"/>
          <w:szCs w:val="56"/>
        </w:rPr>
        <w:t>s</w:t>
      </w:r>
      <w:r>
        <w:rPr>
          <w:rFonts w:ascii="Calibri" w:eastAsia="Calibri" w:hAnsi="Calibri" w:cs="Calibri"/>
          <w:color w:val="FF0000"/>
          <w:spacing w:val="2"/>
          <w:position w:val="2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position w:val="2"/>
          <w:sz w:val="56"/>
          <w:szCs w:val="56"/>
        </w:rPr>
        <w:t>me</w:t>
      </w:r>
      <w:r>
        <w:rPr>
          <w:rFonts w:ascii="Calibri" w:eastAsia="Calibri" w:hAnsi="Calibri" w:cs="Calibri"/>
          <w:color w:val="FF0000"/>
          <w:spacing w:val="-5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position w:val="2"/>
          <w:sz w:val="56"/>
          <w:szCs w:val="56"/>
        </w:rPr>
        <w:t>a</w:t>
      </w:r>
      <w:r>
        <w:rPr>
          <w:rFonts w:ascii="Calibri" w:eastAsia="Calibri" w:hAnsi="Calibri" w:cs="Calibri"/>
          <w:color w:val="FF0000"/>
          <w:spacing w:val="2"/>
          <w:position w:val="2"/>
          <w:sz w:val="56"/>
          <w:szCs w:val="56"/>
        </w:rPr>
        <w:t>c</w:t>
      </w:r>
      <w:r>
        <w:rPr>
          <w:rFonts w:ascii="Calibri" w:eastAsia="Calibri" w:hAnsi="Calibri" w:cs="Calibri"/>
          <w:color w:val="FF0000"/>
          <w:position w:val="2"/>
          <w:sz w:val="56"/>
          <w:szCs w:val="56"/>
        </w:rPr>
        <w:t>tivities</w:t>
      </w:r>
      <w:r>
        <w:rPr>
          <w:rFonts w:ascii="Calibri" w:eastAsia="Calibri" w:hAnsi="Calibri" w:cs="Calibri"/>
          <w:color w:val="FF0000"/>
          <w:spacing w:val="-20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-8"/>
          <w:position w:val="2"/>
          <w:sz w:val="56"/>
          <w:szCs w:val="56"/>
        </w:rPr>
        <w:t>y</w:t>
      </w:r>
      <w:r>
        <w:rPr>
          <w:rFonts w:ascii="Calibri" w:eastAsia="Calibri" w:hAnsi="Calibri" w:cs="Calibri"/>
          <w:color w:val="FF0000"/>
          <w:spacing w:val="2"/>
          <w:position w:val="2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position w:val="2"/>
          <w:sz w:val="56"/>
          <w:szCs w:val="56"/>
        </w:rPr>
        <w:t>u</w:t>
      </w:r>
      <w:r>
        <w:rPr>
          <w:rFonts w:ascii="Calibri" w:eastAsia="Calibri" w:hAnsi="Calibri" w:cs="Calibri"/>
          <w:color w:val="FF0000"/>
          <w:spacing w:val="-6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-4"/>
          <w:position w:val="2"/>
          <w:sz w:val="56"/>
          <w:szCs w:val="56"/>
        </w:rPr>
        <w:t>c</w:t>
      </w:r>
      <w:r>
        <w:rPr>
          <w:rFonts w:ascii="Calibri" w:eastAsia="Calibri" w:hAnsi="Calibri" w:cs="Calibri"/>
          <w:color w:val="FF0000"/>
          <w:position w:val="2"/>
          <w:sz w:val="56"/>
          <w:szCs w:val="56"/>
        </w:rPr>
        <w:t>an</w:t>
      </w:r>
      <w:r>
        <w:rPr>
          <w:rFonts w:ascii="Calibri" w:eastAsia="Calibri" w:hAnsi="Calibri" w:cs="Calibri"/>
          <w:color w:val="FF0000"/>
          <w:spacing w:val="-4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w w:val="99"/>
          <w:position w:val="2"/>
          <w:sz w:val="56"/>
          <w:szCs w:val="56"/>
        </w:rPr>
        <w:t>do</w:t>
      </w:r>
    </w:p>
    <w:p w:rsidR="005B0EF5" w:rsidRDefault="005B0EF5">
      <w:pPr>
        <w:spacing w:line="120" w:lineRule="exact"/>
        <w:rPr>
          <w:sz w:val="13"/>
          <w:szCs w:val="13"/>
        </w:rPr>
      </w:pPr>
    </w:p>
    <w:p w:rsidR="005B0EF5" w:rsidRDefault="00BD5187">
      <w:pPr>
        <w:spacing w:line="285" w:lineRule="auto"/>
        <w:ind w:left="130" w:right="123"/>
        <w:jc w:val="center"/>
        <w:rPr>
          <w:rFonts w:ascii="Calibri" w:eastAsia="Calibri" w:hAnsi="Calibri" w:cs="Calibri"/>
          <w:sz w:val="56"/>
          <w:szCs w:val="56"/>
        </w:rPr>
      </w:pPr>
      <w:proofErr w:type="gramStart"/>
      <w:r>
        <w:rPr>
          <w:rFonts w:ascii="Calibri" w:eastAsia="Calibri" w:hAnsi="Calibri" w:cs="Calibri"/>
          <w:color w:val="FF0000"/>
          <w:sz w:val="56"/>
          <w:szCs w:val="56"/>
        </w:rPr>
        <w:t>if</w:t>
      </w:r>
      <w:proofErr w:type="gramEnd"/>
      <w:r>
        <w:rPr>
          <w:rFonts w:ascii="Calibri" w:eastAsia="Calibri" w:hAnsi="Calibri" w:cs="Calibri"/>
          <w:color w:val="FF0000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-10"/>
          <w:sz w:val="56"/>
          <w:szCs w:val="56"/>
        </w:rPr>
        <w:t>y</w:t>
      </w:r>
      <w:r>
        <w:rPr>
          <w:rFonts w:ascii="Calibri" w:eastAsia="Calibri" w:hAnsi="Calibri" w:cs="Calibri"/>
          <w:color w:val="FF0000"/>
          <w:spacing w:val="2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z w:val="56"/>
          <w:szCs w:val="56"/>
        </w:rPr>
        <w:t>u</w:t>
      </w:r>
      <w:r>
        <w:rPr>
          <w:rFonts w:ascii="Calibri" w:eastAsia="Calibri" w:hAnsi="Calibri" w:cs="Calibri"/>
          <w:color w:val="FF0000"/>
          <w:spacing w:val="-6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a</w:t>
      </w:r>
      <w:r>
        <w:rPr>
          <w:rFonts w:ascii="Calibri" w:eastAsia="Calibri" w:hAnsi="Calibri" w:cs="Calibri"/>
          <w:color w:val="FF0000"/>
          <w:spacing w:val="-7"/>
          <w:sz w:val="56"/>
          <w:szCs w:val="56"/>
        </w:rPr>
        <w:t>r</w:t>
      </w:r>
      <w:r>
        <w:rPr>
          <w:rFonts w:ascii="Calibri" w:eastAsia="Calibri" w:hAnsi="Calibri" w:cs="Calibri"/>
          <w:color w:val="FF0000"/>
          <w:sz w:val="56"/>
          <w:szCs w:val="56"/>
        </w:rPr>
        <w:t>e</w:t>
      </w:r>
      <w:r>
        <w:rPr>
          <w:rFonts w:ascii="Calibri" w:eastAsia="Calibri" w:hAnsi="Calibri" w:cs="Calibri"/>
          <w:color w:val="FF0000"/>
          <w:spacing w:val="-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off</w:t>
      </w:r>
      <w:r>
        <w:rPr>
          <w:rFonts w:ascii="Calibri" w:eastAsia="Calibri" w:hAnsi="Calibri" w:cs="Calibri"/>
          <w:color w:val="FF0000"/>
          <w:spacing w:val="-19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s</w:t>
      </w:r>
      <w:r>
        <w:rPr>
          <w:rFonts w:ascii="Calibri" w:eastAsia="Calibri" w:hAnsi="Calibri" w:cs="Calibri"/>
          <w:color w:val="FF0000"/>
          <w:spacing w:val="2"/>
          <w:sz w:val="56"/>
          <w:szCs w:val="56"/>
        </w:rPr>
        <w:t>c</w:t>
      </w:r>
      <w:r>
        <w:rPr>
          <w:rFonts w:ascii="Calibri" w:eastAsia="Calibri" w:hAnsi="Calibri" w:cs="Calibri"/>
          <w:color w:val="FF0000"/>
          <w:sz w:val="56"/>
          <w:szCs w:val="56"/>
        </w:rPr>
        <w:t>hool</w:t>
      </w:r>
      <w:r>
        <w:rPr>
          <w:rFonts w:ascii="Calibri" w:eastAsia="Calibri" w:hAnsi="Calibri" w:cs="Calibri"/>
          <w:color w:val="FF0000"/>
          <w:spacing w:val="-14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be</w:t>
      </w:r>
      <w:r>
        <w:rPr>
          <w:rFonts w:ascii="Calibri" w:eastAsia="Calibri" w:hAnsi="Calibri" w:cs="Calibri"/>
          <w:color w:val="FF0000"/>
          <w:spacing w:val="-4"/>
          <w:sz w:val="56"/>
          <w:szCs w:val="56"/>
        </w:rPr>
        <w:t>c</w:t>
      </w:r>
      <w:r>
        <w:rPr>
          <w:rFonts w:ascii="Calibri" w:eastAsia="Calibri" w:hAnsi="Calibri" w:cs="Calibri"/>
          <w:color w:val="FF0000"/>
          <w:sz w:val="56"/>
          <w:szCs w:val="56"/>
        </w:rPr>
        <w:t>ause</w:t>
      </w:r>
      <w:r>
        <w:rPr>
          <w:rFonts w:ascii="Calibri" w:eastAsia="Calibri" w:hAnsi="Calibri" w:cs="Calibri"/>
          <w:color w:val="FF0000"/>
          <w:spacing w:val="-19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3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z w:val="56"/>
          <w:szCs w:val="56"/>
        </w:rPr>
        <w:t>f</w:t>
      </w:r>
      <w:r>
        <w:rPr>
          <w:rFonts w:ascii="Calibri" w:eastAsia="Calibri" w:hAnsi="Calibri" w:cs="Calibri"/>
          <w:color w:val="FF0000"/>
          <w:spacing w:val="-5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sn</w:t>
      </w:r>
      <w:r>
        <w:rPr>
          <w:rFonts w:ascii="Calibri" w:eastAsia="Calibri" w:hAnsi="Calibri" w:cs="Calibri"/>
          <w:color w:val="FF0000"/>
          <w:spacing w:val="-2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pacing w:val="-35"/>
          <w:sz w:val="56"/>
          <w:szCs w:val="56"/>
        </w:rPr>
        <w:t>w</w:t>
      </w:r>
      <w:r>
        <w:rPr>
          <w:rFonts w:ascii="Calibri" w:eastAsia="Calibri" w:hAnsi="Calibri" w:cs="Calibri"/>
          <w:color w:val="FF0000"/>
          <w:sz w:val="56"/>
          <w:szCs w:val="56"/>
        </w:rPr>
        <w:t>.</w:t>
      </w:r>
      <w:r>
        <w:rPr>
          <w:rFonts w:ascii="Calibri" w:eastAsia="Calibri" w:hAnsi="Calibri" w:cs="Calibri"/>
          <w:color w:val="FF0000"/>
          <w:spacing w:val="-1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-38"/>
          <w:sz w:val="56"/>
          <w:szCs w:val="56"/>
        </w:rPr>
        <w:t>Y</w:t>
      </w:r>
      <w:r>
        <w:rPr>
          <w:rFonts w:ascii="Calibri" w:eastAsia="Calibri" w:hAnsi="Calibri" w:cs="Calibri"/>
          <w:color w:val="FF0000"/>
          <w:sz w:val="56"/>
          <w:szCs w:val="56"/>
        </w:rPr>
        <w:t>ou</w:t>
      </w:r>
      <w:r>
        <w:rPr>
          <w:rFonts w:ascii="Calibri" w:eastAsia="Calibri" w:hAnsi="Calibri" w:cs="Calibri"/>
          <w:color w:val="FF0000"/>
          <w:spacing w:val="-9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56"/>
          <w:szCs w:val="56"/>
        </w:rPr>
        <w:t xml:space="preserve">do </w:t>
      </w:r>
      <w:r>
        <w:rPr>
          <w:rFonts w:ascii="Calibri" w:eastAsia="Calibri" w:hAnsi="Calibri" w:cs="Calibri"/>
          <w:color w:val="FF0000"/>
          <w:sz w:val="56"/>
          <w:szCs w:val="56"/>
        </w:rPr>
        <w:t>not</w:t>
      </w:r>
      <w:r>
        <w:rPr>
          <w:rFonts w:ascii="Calibri" w:eastAsia="Calibri" w:hAnsi="Calibri" w:cs="Calibri"/>
          <w:color w:val="FF0000"/>
          <w:spacing w:val="-8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h</w:t>
      </w:r>
      <w:r>
        <w:rPr>
          <w:rFonts w:ascii="Calibri" w:eastAsia="Calibri" w:hAnsi="Calibri" w:cs="Calibri"/>
          <w:color w:val="FF0000"/>
          <w:spacing w:val="-9"/>
          <w:sz w:val="56"/>
          <w:szCs w:val="56"/>
        </w:rPr>
        <w:t>a</w:t>
      </w:r>
      <w:r>
        <w:rPr>
          <w:rFonts w:ascii="Calibri" w:eastAsia="Calibri" w:hAnsi="Calibri" w:cs="Calibri"/>
          <w:color w:val="FF0000"/>
          <w:spacing w:val="-6"/>
          <w:sz w:val="56"/>
          <w:szCs w:val="56"/>
        </w:rPr>
        <w:t>v</w:t>
      </w:r>
      <w:r>
        <w:rPr>
          <w:rFonts w:ascii="Calibri" w:eastAsia="Calibri" w:hAnsi="Calibri" w:cs="Calibri"/>
          <w:color w:val="FF0000"/>
          <w:sz w:val="56"/>
          <w:szCs w:val="56"/>
        </w:rPr>
        <w:t>e</w:t>
      </w:r>
      <w:r>
        <w:rPr>
          <w:rFonts w:ascii="Calibri" w:eastAsia="Calibri" w:hAnsi="Calibri" w:cs="Calibri"/>
          <w:color w:val="FF0000"/>
          <w:spacing w:val="-6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-2"/>
          <w:sz w:val="56"/>
          <w:szCs w:val="56"/>
        </w:rPr>
        <w:t>t</w:t>
      </w:r>
      <w:r>
        <w:rPr>
          <w:rFonts w:ascii="Calibri" w:eastAsia="Calibri" w:hAnsi="Calibri" w:cs="Calibri"/>
          <w:color w:val="FF0000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pacing w:val="-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do</w:t>
      </w:r>
      <w:r>
        <w:rPr>
          <w:rFonts w:ascii="Calibri" w:eastAsia="Calibri" w:hAnsi="Calibri" w:cs="Calibri"/>
          <w:color w:val="FF0000"/>
          <w:spacing w:val="-6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it all and</w:t>
      </w:r>
      <w:r>
        <w:rPr>
          <w:rFonts w:ascii="Calibri" w:eastAsia="Calibri" w:hAnsi="Calibri" w:cs="Calibri"/>
          <w:color w:val="FF0000"/>
          <w:spacing w:val="-9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sz w:val="56"/>
          <w:szCs w:val="56"/>
        </w:rPr>
        <w:t>p</w:t>
      </w:r>
      <w:r>
        <w:rPr>
          <w:rFonts w:ascii="Calibri" w:eastAsia="Calibri" w:hAnsi="Calibri" w:cs="Calibri"/>
          <w:color w:val="FF0000"/>
          <w:sz w:val="56"/>
          <w:szCs w:val="56"/>
        </w:rPr>
        <w:t>lease</w:t>
      </w:r>
      <w:r>
        <w:rPr>
          <w:rFonts w:ascii="Calibri" w:eastAsia="Calibri" w:hAnsi="Calibri" w:cs="Calibri"/>
          <w:color w:val="FF0000"/>
          <w:spacing w:val="-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ma</w:t>
      </w:r>
      <w:r>
        <w:rPr>
          <w:rFonts w:ascii="Calibri" w:eastAsia="Calibri" w:hAnsi="Calibri" w:cs="Calibri"/>
          <w:color w:val="FF0000"/>
          <w:spacing w:val="-18"/>
          <w:sz w:val="56"/>
          <w:szCs w:val="56"/>
        </w:rPr>
        <w:t>k</w:t>
      </w:r>
      <w:r>
        <w:rPr>
          <w:rFonts w:ascii="Calibri" w:eastAsia="Calibri" w:hAnsi="Calibri" w:cs="Calibri"/>
          <w:color w:val="FF0000"/>
          <w:sz w:val="56"/>
          <w:szCs w:val="56"/>
        </w:rPr>
        <w:t>e</w:t>
      </w:r>
      <w:r>
        <w:rPr>
          <w:rFonts w:ascii="Calibri" w:eastAsia="Calibri" w:hAnsi="Calibri" w:cs="Calibri"/>
          <w:color w:val="FF0000"/>
          <w:spacing w:val="-10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56"/>
          <w:szCs w:val="56"/>
        </w:rPr>
        <w:t>s</w:t>
      </w:r>
      <w:r>
        <w:rPr>
          <w:rFonts w:ascii="Calibri" w:eastAsia="Calibri" w:hAnsi="Calibri" w:cs="Calibri"/>
          <w:color w:val="FF0000"/>
          <w:spacing w:val="2"/>
          <w:w w:val="99"/>
          <w:sz w:val="56"/>
          <w:szCs w:val="56"/>
        </w:rPr>
        <w:t>u</w:t>
      </w:r>
      <w:r>
        <w:rPr>
          <w:rFonts w:ascii="Calibri" w:eastAsia="Calibri" w:hAnsi="Calibri" w:cs="Calibri"/>
          <w:color w:val="FF0000"/>
          <w:spacing w:val="-6"/>
          <w:sz w:val="56"/>
          <w:szCs w:val="56"/>
        </w:rPr>
        <w:t>r</w:t>
      </w:r>
      <w:r>
        <w:rPr>
          <w:rFonts w:ascii="Calibri" w:eastAsia="Calibri" w:hAnsi="Calibri" w:cs="Calibri"/>
          <w:color w:val="FF0000"/>
          <w:sz w:val="56"/>
          <w:szCs w:val="56"/>
        </w:rPr>
        <w:t xml:space="preserve">e </w:t>
      </w:r>
      <w:r>
        <w:rPr>
          <w:rFonts w:ascii="Calibri" w:eastAsia="Calibri" w:hAnsi="Calibri" w:cs="Calibri"/>
          <w:color w:val="FF0000"/>
          <w:spacing w:val="-8"/>
          <w:sz w:val="56"/>
          <w:szCs w:val="56"/>
        </w:rPr>
        <w:t>y</w:t>
      </w:r>
      <w:r>
        <w:rPr>
          <w:rFonts w:ascii="Calibri" w:eastAsia="Calibri" w:hAnsi="Calibri" w:cs="Calibri"/>
          <w:color w:val="FF0000"/>
          <w:spacing w:val="2"/>
          <w:w w:val="99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w w:val="99"/>
          <w:sz w:val="56"/>
          <w:szCs w:val="56"/>
        </w:rPr>
        <w:t>u</w:t>
      </w:r>
      <w:r>
        <w:rPr>
          <w:rFonts w:ascii="Calibri" w:eastAsia="Calibri" w:hAnsi="Calibri" w:cs="Calibri"/>
          <w:color w:val="FF0000"/>
          <w:sz w:val="56"/>
          <w:szCs w:val="56"/>
        </w:rPr>
        <w:t xml:space="preserve"> h</w:t>
      </w:r>
      <w:r>
        <w:rPr>
          <w:rFonts w:ascii="Calibri" w:eastAsia="Calibri" w:hAnsi="Calibri" w:cs="Calibri"/>
          <w:color w:val="FF0000"/>
          <w:spacing w:val="-10"/>
          <w:sz w:val="56"/>
          <w:szCs w:val="56"/>
        </w:rPr>
        <w:t>a</w:t>
      </w:r>
      <w:r>
        <w:rPr>
          <w:rFonts w:ascii="Calibri" w:eastAsia="Calibri" w:hAnsi="Calibri" w:cs="Calibri"/>
          <w:color w:val="FF0000"/>
          <w:spacing w:val="-6"/>
          <w:sz w:val="56"/>
          <w:szCs w:val="56"/>
        </w:rPr>
        <w:t>v</w:t>
      </w:r>
      <w:r>
        <w:rPr>
          <w:rFonts w:ascii="Calibri" w:eastAsia="Calibri" w:hAnsi="Calibri" w:cs="Calibri"/>
          <w:color w:val="FF0000"/>
          <w:sz w:val="56"/>
          <w:szCs w:val="56"/>
        </w:rPr>
        <w:t>e</w:t>
      </w:r>
      <w:r>
        <w:rPr>
          <w:rFonts w:ascii="Calibri" w:eastAsia="Calibri" w:hAnsi="Calibri" w:cs="Calibri"/>
          <w:color w:val="FF0000"/>
          <w:spacing w:val="-6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56"/>
          <w:szCs w:val="56"/>
        </w:rPr>
        <w:t>l</w:t>
      </w:r>
      <w:r>
        <w:rPr>
          <w:rFonts w:ascii="Calibri" w:eastAsia="Calibri" w:hAnsi="Calibri" w:cs="Calibri"/>
          <w:color w:val="FF0000"/>
          <w:sz w:val="56"/>
          <w:szCs w:val="56"/>
        </w:rPr>
        <w:t>ots</w:t>
      </w:r>
      <w:r>
        <w:rPr>
          <w:rFonts w:ascii="Calibri" w:eastAsia="Calibri" w:hAnsi="Calibri" w:cs="Calibri"/>
          <w:color w:val="FF0000"/>
          <w:spacing w:val="-7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of</w:t>
      </w:r>
      <w:r>
        <w:rPr>
          <w:rFonts w:ascii="Calibri" w:eastAsia="Calibri" w:hAnsi="Calibri" w:cs="Calibri"/>
          <w:color w:val="FF0000"/>
          <w:spacing w:val="-4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fun</w:t>
      </w:r>
      <w:r>
        <w:rPr>
          <w:rFonts w:ascii="Calibri" w:eastAsia="Calibri" w:hAnsi="Calibri" w:cs="Calibri"/>
          <w:color w:val="FF0000"/>
          <w:spacing w:val="-8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sz w:val="56"/>
          <w:szCs w:val="56"/>
        </w:rPr>
        <w:t>a</w:t>
      </w:r>
      <w:r>
        <w:rPr>
          <w:rFonts w:ascii="Calibri" w:eastAsia="Calibri" w:hAnsi="Calibri" w:cs="Calibri"/>
          <w:color w:val="FF0000"/>
          <w:sz w:val="56"/>
          <w:szCs w:val="56"/>
        </w:rPr>
        <w:t>nd</w:t>
      </w:r>
      <w:r>
        <w:rPr>
          <w:rFonts w:ascii="Calibri" w:eastAsia="Calibri" w:hAnsi="Calibri" w:cs="Calibri"/>
          <w:color w:val="FF0000"/>
          <w:spacing w:val="-9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-5"/>
          <w:sz w:val="56"/>
          <w:szCs w:val="56"/>
        </w:rPr>
        <w:t>g</w:t>
      </w:r>
      <w:r>
        <w:rPr>
          <w:rFonts w:ascii="Calibri" w:eastAsia="Calibri" w:hAnsi="Calibri" w:cs="Calibri"/>
          <w:color w:val="FF0000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pacing w:val="-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z w:val="56"/>
          <w:szCs w:val="56"/>
        </w:rPr>
        <w:t>u</w:t>
      </w:r>
      <w:r>
        <w:rPr>
          <w:rFonts w:ascii="Calibri" w:eastAsia="Calibri" w:hAnsi="Calibri" w:cs="Calibri"/>
          <w:color w:val="FF0000"/>
          <w:spacing w:val="3"/>
          <w:sz w:val="56"/>
          <w:szCs w:val="56"/>
        </w:rPr>
        <w:t>t</w:t>
      </w:r>
      <w:r>
        <w:rPr>
          <w:rFonts w:ascii="Calibri" w:eastAsia="Calibri" w:hAnsi="Calibri" w:cs="Calibri"/>
          <w:color w:val="FF0000"/>
          <w:sz w:val="56"/>
          <w:szCs w:val="56"/>
        </w:rPr>
        <w:t>side</w:t>
      </w:r>
      <w:r>
        <w:rPr>
          <w:rFonts w:ascii="Calibri" w:eastAsia="Calibri" w:hAnsi="Calibri" w:cs="Calibri"/>
          <w:color w:val="FF0000"/>
          <w:spacing w:val="-17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-4"/>
          <w:sz w:val="56"/>
          <w:szCs w:val="56"/>
        </w:rPr>
        <w:t>t</w:t>
      </w:r>
      <w:r>
        <w:rPr>
          <w:rFonts w:ascii="Calibri" w:eastAsia="Calibri" w:hAnsi="Calibri" w:cs="Calibri"/>
          <w:color w:val="FF0000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pacing w:val="-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56"/>
          <w:szCs w:val="56"/>
        </w:rPr>
        <w:t>pl</w:t>
      </w:r>
      <w:r>
        <w:rPr>
          <w:rFonts w:ascii="Calibri" w:eastAsia="Calibri" w:hAnsi="Calibri" w:cs="Calibri"/>
          <w:color w:val="FF0000"/>
          <w:spacing w:val="-7"/>
          <w:w w:val="99"/>
          <w:sz w:val="56"/>
          <w:szCs w:val="56"/>
        </w:rPr>
        <w:t>a</w:t>
      </w:r>
      <w:r>
        <w:rPr>
          <w:rFonts w:ascii="Calibri" w:eastAsia="Calibri" w:hAnsi="Calibri" w:cs="Calibri"/>
          <w:color w:val="FF0000"/>
          <w:sz w:val="56"/>
          <w:szCs w:val="56"/>
        </w:rPr>
        <w:t>y!</w:t>
      </w:r>
    </w:p>
    <w:p w:rsidR="005B0EF5" w:rsidRDefault="005B0EF5">
      <w:pPr>
        <w:spacing w:before="9" w:line="100" w:lineRule="exact"/>
        <w:rPr>
          <w:sz w:val="11"/>
          <w:szCs w:val="11"/>
        </w:rPr>
      </w:pPr>
    </w:p>
    <w:p w:rsidR="005B0EF5" w:rsidRDefault="00BD5187">
      <w:pPr>
        <w:spacing w:line="275" w:lineRule="auto"/>
        <w:ind w:left="74" w:right="66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color w:val="FF0000"/>
          <w:sz w:val="56"/>
          <w:szCs w:val="56"/>
        </w:rPr>
        <w:t xml:space="preserve">If </w:t>
      </w:r>
      <w:r>
        <w:rPr>
          <w:rFonts w:ascii="Calibri" w:eastAsia="Calibri" w:hAnsi="Calibri" w:cs="Calibri"/>
          <w:color w:val="FF0000"/>
          <w:spacing w:val="-2"/>
          <w:sz w:val="56"/>
          <w:szCs w:val="56"/>
        </w:rPr>
        <w:t>w</w:t>
      </w:r>
      <w:r>
        <w:rPr>
          <w:rFonts w:ascii="Calibri" w:eastAsia="Calibri" w:hAnsi="Calibri" w:cs="Calibri"/>
          <w:color w:val="FF0000"/>
          <w:sz w:val="56"/>
          <w:szCs w:val="56"/>
        </w:rPr>
        <w:t>e</w:t>
      </w:r>
      <w:r>
        <w:rPr>
          <w:rFonts w:ascii="Calibri" w:eastAsia="Calibri" w:hAnsi="Calibri" w:cs="Calibri"/>
          <w:color w:val="FF0000"/>
          <w:spacing w:val="-4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56"/>
          <w:szCs w:val="56"/>
        </w:rPr>
        <w:t>a</w:t>
      </w:r>
      <w:r>
        <w:rPr>
          <w:rFonts w:ascii="Calibri" w:eastAsia="Calibri" w:hAnsi="Calibri" w:cs="Calibri"/>
          <w:color w:val="FF0000"/>
          <w:spacing w:val="-8"/>
          <w:sz w:val="56"/>
          <w:szCs w:val="56"/>
        </w:rPr>
        <w:t>r</w:t>
      </w:r>
      <w:r>
        <w:rPr>
          <w:rFonts w:ascii="Calibri" w:eastAsia="Calibri" w:hAnsi="Calibri" w:cs="Calibri"/>
          <w:color w:val="FF0000"/>
          <w:sz w:val="56"/>
          <w:szCs w:val="56"/>
        </w:rPr>
        <w:t>e</w:t>
      </w:r>
      <w:r>
        <w:rPr>
          <w:rFonts w:ascii="Calibri" w:eastAsia="Calibri" w:hAnsi="Calibri" w:cs="Calibri"/>
          <w:color w:val="FF0000"/>
          <w:spacing w:val="-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off</w:t>
      </w:r>
      <w:r>
        <w:rPr>
          <w:rFonts w:ascii="Calibri" w:eastAsia="Calibri" w:hAnsi="Calibri" w:cs="Calibri"/>
          <w:color w:val="FF0000"/>
          <w:spacing w:val="-19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-13"/>
          <w:sz w:val="56"/>
          <w:szCs w:val="56"/>
        </w:rPr>
        <w:t>f</w:t>
      </w:r>
      <w:r>
        <w:rPr>
          <w:rFonts w:ascii="Calibri" w:eastAsia="Calibri" w:hAnsi="Calibri" w:cs="Calibri"/>
          <w:color w:val="FF0000"/>
          <w:sz w:val="56"/>
          <w:szCs w:val="56"/>
        </w:rPr>
        <w:t>or</w:t>
      </w:r>
      <w:r>
        <w:rPr>
          <w:rFonts w:ascii="Calibri" w:eastAsia="Calibri" w:hAnsi="Calibri" w:cs="Calibri"/>
          <w:color w:val="FF0000"/>
          <w:spacing w:val="-7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a</w:t>
      </w:r>
      <w:r>
        <w:rPr>
          <w:rFonts w:ascii="Calibri" w:eastAsia="Calibri" w:hAnsi="Calibri" w:cs="Calibri"/>
          <w:color w:val="FF0000"/>
          <w:spacing w:val="-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lon</w:t>
      </w:r>
      <w:r>
        <w:rPr>
          <w:rFonts w:ascii="Calibri" w:eastAsia="Calibri" w:hAnsi="Calibri" w:cs="Calibri"/>
          <w:color w:val="FF0000"/>
          <w:spacing w:val="-3"/>
          <w:sz w:val="56"/>
          <w:szCs w:val="56"/>
        </w:rPr>
        <w:t>g</w:t>
      </w:r>
      <w:r>
        <w:rPr>
          <w:rFonts w:ascii="Calibri" w:eastAsia="Calibri" w:hAnsi="Calibri" w:cs="Calibri"/>
          <w:color w:val="FF0000"/>
          <w:sz w:val="56"/>
          <w:szCs w:val="56"/>
        </w:rPr>
        <w:t>er</w:t>
      </w:r>
      <w:r>
        <w:rPr>
          <w:rFonts w:ascii="Calibri" w:eastAsia="Calibri" w:hAnsi="Calibri" w:cs="Calibri"/>
          <w:color w:val="FF0000"/>
          <w:spacing w:val="-10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period</w:t>
      </w:r>
      <w:r>
        <w:rPr>
          <w:rFonts w:ascii="Calibri" w:eastAsia="Calibri" w:hAnsi="Calibri" w:cs="Calibri"/>
          <w:color w:val="FF0000"/>
          <w:spacing w:val="-14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of</w:t>
      </w:r>
      <w:r>
        <w:rPr>
          <w:rFonts w:ascii="Calibri" w:eastAsia="Calibri" w:hAnsi="Calibri" w:cs="Calibri"/>
          <w:color w:val="FF0000"/>
          <w:spacing w:val="-5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t</w:t>
      </w:r>
      <w:r>
        <w:rPr>
          <w:rFonts w:ascii="Calibri" w:eastAsia="Calibri" w:hAnsi="Calibri" w:cs="Calibri"/>
          <w:color w:val="FF0000"/>
          <w:spacing w:val="1"/>
          <w:sz w:val="56"/>
          <w:szCs w:val="56"/>
        </w:rPr>
        <w:t>i</w:t>
      </w:r>
      <w:r>
        <w:rPr>
          <w:rFonts w:ascii="Calibri" w:eastAsia="Calibri" w:hAnsi="Calibri" w:cs="Calibri"/>
          <w:color w:val="FF0000"/>
          <w:sz w:val="56"/>
          <w:szCs w:val="56"/>
        </w:rPr>
        <w:t>me</w:t>
      </w:r>
      <w:r>
        <w:rPr>
          <w:rFonts w:ascii="Calibri" w:eastAsia="Calibri" w:hAnsi="Calibri" w:cs="Calibri"/>
          <w:color w:val="FF0000"/>
          <w:spacing w:val="-6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check the blog</w:t>
      </w:r>
      <w:r>
        <w:rPr>
          <w:rFonts w:ascii="Calibri" w:eastAsia="Calibri" w:hAnsi="Calibri" w:cs="Calibri"/>
          <w:color w:val="FF0000"/>
          <w:spacing w:val="-9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-12"/>
          <w:sz w:val="56"/>
          <w:szCs w:val="56"/>
        </w:rPr>
        <w:t>f</w:t>
      </w:r>
      <w:r>
        <w:rPr>
          <w:rFonts w:ascii="Calibri" w:eastAsia="Calibri" w:hAnsi="Calibri" w:cs="Calibri"/>
          <w:color w:val="FF0000"/>
          <w:spacing w:val="2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z w:val="56"/>
          <w:szCs w:val="56"/>
        </w:rPr>
        <w:t>r</w:t>
      </w:r>
      <w:r>
        <w:rPr>
          <w:rFonts w:ascii="Calibri" w:eastAsia="Calibri" w:hAnsi="Calibri" w:cs="Calibri"/>
          <w:color w:val="FF0000"/>
          <w:spacing w:val="-5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mo</w:t>
      </w:r>
      <w:r>
        <w:rPr>
          <w:rFonts w:ascii="Calibri" w:eastAsia="Calibri" w:hAnsi="Calibri" w:cs="Calibri"/>
          <w:color w:val="FF0000"/>
          <w:spacing w:val="-8"/>
          <w:sz w:val="56"/>
          <w:szCs w:val="56"/>
        </w:rPr>
        <w:t>r</w:t>
      </w:r>
      <w:r>
        <w:rPr>
          <w:rFonts w:ascii="Calibri" w:eastAsia="Calibri" w:hAnsi="Calibri" w:cs="Calibri"/>
          <w:color w:val="FF0000"/>
          <w:sz w:val="56"/>
          <w:szCs w:val="56"/>
        </w:rPr>
        <w:t>e</w:t>
      </w:r>
      <w:r>
        <w:rPr>
          <w:rFonts w:ascii="Calibri" w:eastAsia="Calibri" w:hAnsi="Calibri" w:cs="Calibri"/>
          <w:color w:val="FF0000"/>
          <w:spacing w:val="-9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99"/>
          <w:sz w:val="56"/>
          <w:szCs w:val="56"/>
        </w:rPr>
        <w:t>a</w:t>
      </w:r>
      <w:r>
        <w:rPr>
          <w:rFonts w:ascii="Calibri" w:eastAsia="Calibri" w:hAnsi="Calibri" w:cs="Calibri"/>
          <w:color w:val="FF0000"/>
          <w:w w:val="99"/>
          <w:sz w:val="56"/>
          <w:szCs w:val="56"/>
        </w:rPr>
        <w:t>ctivities.</w:t>
      </w:r>
    </w:p>
    <w:p w:rsidR="005B0EF5" w:rsidRDefault="005B0EF5">
      <w:pPr>
        <w:spacing w:before="8" w:line="180" w:lineRule="exact"/>
        <w:rPr>
          <w:sz w:val="18"/>
          <w:szCs w:val="18"/>
        </w:rPr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BD5187">
      <w:pPr>
        <w:spacing w:line="285" w:lineRule="auto"/>
        <w:ind w:left="62" w:right="55" w:hanging="3"/>
        <w:jc w:val="center"/>
        <w:rPr>
          <w:rFonts w:ascii="Calibri" w:eastAsia="Calibri" w:hAnsi="Calibri" w:cs="Calibri"/>
          <w:sz w:val="56"/>
          <w:szCs w:val="56"/>
        </w:rPr>
        <w:sectPr w:rsidR="005B0EF5">
          <w:pgSz w:w="11920" w:h="16840"/>
          <w:pgMar w:top="1420" w:right="700" w:bottom="280" w:left="700" w:header="720" w:footer="720" w:gutter="0"/>
          <w:cols w:space="720"/>
        </w:sectPr>
      </w:pPr>
      <w:r>
        <w:rPr>
          <w:rFonts w:ascii="Calibri" w:eastAsia="Calibri" w:hAnsi="Calibri" w:cs="Calibri"/>
          <w:color w:val="FF0000"/>
          <w:spacing w:val="-40"/>
          <w:sz w:val="56"/>
          <w:szCs w:val="56"/>
        </w:rPr>
        <w:t>Y</w:t>
      </w:r>
      <w:r>
        <w:rPr>
          <w:rFonts w:ascii="Calibri" w:eastAsia="Calibri" w:hAnsi="Calibri" w:cs="Calibri"/>
          <w:color w:val="FF0000"/>
          <w:sz w:val="56"/>
          <w:szCs w:val="56"/>
        </w:rPr>
        <w:t>our</w:t>
      </w:r>
      <w:r>
        <w:rPr>
          <w:rFonts w:ascii="Calibri" w:eastAsia="Calibri" w:hAnsi="Calibri" w:cs="Calibri"/>
          <w:color w:val="FF0000"/>
          <w:spacing w:val="-11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fi</w:t>
      </w:r>
      <w:r>
        <w:rPr>
          <w:rFonts w:ascii="Calibri" w:eastAsia="Calibri" w:hAnsi="Calibri" w:cs="Calibri"/>
          <w:color w:val="FF0000"/>
          <w:spacing w:val="-9"/>
          <w:sz w:val="56"/>
          <w:szCs w:val="56"/>
        </w:rPr>
        <w:t>r</w:t>
      </w:r>
      <w:r>
        <w:rPr>
          <w:rFonts w:ascii="Calibri" w:eastAsia="Calibri" w:hAnsi="Calibri" w:cs="Calibri"/>
          <w:color w:val="FF0000"/>
          <w:spacing w:val="-7"/>
          <w:sz w:val="56"/>
          <w:szCs w:val="56"/>
        </w:rPr>
        <w:t>s</w:t>
      </w:r>
      <w:r>
        <w:rPr>
          <w:rFonts w:ascii="Calibri" w:eastAsia="Calibri" w:hAnsi="Calibri" w:cs="Calibri"/>
          <w:color w:val="FF0000"/>
          <w:sz w:val="56"/>
          <w:szCs w:val="56"/>
        </w:rPr>
        <w:t>t</w:t>
      </w:r>
      <w:r>
        <w:rPr>
          <w:rFonts w:ascii="Calibri" w:eastAsia="Calibri" w:hAnsi="Calibri" w:cs="Calibri"/>
          <w:color w:val="FF0000"/>
          <w:spacing w:val="-7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a</w:t>
      </w:r>
      <w:r>
        <w:rPr>
          <w:rFonts w:ascii="Calibri" w:eastAsia="Calibri" w:hAnsi="Calibri" w:cs="Calibri"/>
          <w:color w:val="FF0000"/>
          <w:spacing w:val="2"/>
          <w:sz w:val="56"/>
          <w:szCs w:val="56"/>
        </w:rPr>
        <w:t>c</w:t>
      </w:r>
      <w:r>
        <w:rPr>
          <w:rFonts w:ascii="Calibri" w:eastAsia="Calibri" w:hAnsi="Calibri" w:cs="Calibri"/>
          <w:color w:val="FF0000"/>
          <w:sz w:val="56"/>
          <w:szCs w:val="56"/>
        </w:rPr>
        <w:t>tivi</w:t>
      </w:r>
      <w:r>
        <w:rPr>
          <w:rFonts w:ascii="Calibri" w:eastAsia="Calibri" w:hAnsi="Calibri" w:cs="Calibri"/>
          <w:color w:val="FF0000"/>
          <w:spacing w:val="-2"/>
          <w:sz w:val="56"/>
          <w:szCs w:val="56"/>
        </w:rPr>
        <w:t>t</w:t>
      </w:r>
      <w:r>
        <w:rPr>
          <w:rFonts w:ascii="Calibri" w:eastAsia="Calibri" w:hAnsi="Calibri" w:cs="Calibri"/>
          <w:color w:val="FF0000"/>
          <w:sz w:val="56"/>
          <w:szCs w:val="56"/>
        </w:rPr>
        <w:t>y</w:t>
      </w:r>
      <w:r>
        <w:rPr>
          <w:rFonts w:ascii="Calibri" w:eastAsia="Calibri" w:hAnsi="Calibri" w:cs="Calibri"/>
          <w:color w:val="FF0000"/>
          <w:spacing w:val="-14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 xml:space="preserve">is </w:t>
      </w:r>
      <w:r>
        <w:rPr>
          <w:rFonts w:ascii="Calibri" w:eastAsia="Calibri" w:hAnsi="Calibri" w:cs="Calibri"/>
          <w:color w:val="FF0000"/>
          <w:spacing w:val="-6"/>
          <w:sz w:val="56"/>
          <w:szCs w:val="56"/>
        </w:rPr>
        <w:t>t</w:t>
      </w:r>
      <w:r>
        <w:rPr>
          <w:rFonts w:ascii="Calibri" w:eastAsia="Calibri" w:hAnsi="Calibri" w:cs="Calibri"/>
          <w:color w:val="FF0000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pacing w:val="-1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-3"/>
          <w:sz w:val="56"/>
          <w:szCs w:val="56"/>
        </w:rPr>
        <w:t>g</w:t>
      </w:r>
      <w:r>
        <w:rPr>
          <w:rFonts w:ascii="Calibri" w:eastAsia="Calibri" w:hAnsi="Calibri" w:cs="Calibri"/>
          <w:color w:val="FF0000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pacing w:val="-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z w:val="56"/>
          <w:szCs w:val="56"/>
        </w:rPr>
        <w:t>ut</w:t>
      </w:r>
      <w:r>
        <w:rPr>
          <w:rFonts w:ascii="Calibri" w:eastAsia="Calibri" w:hAnsi="Calibri" w:cs="Calibri"/>
          <w:color w:val="FF0000"/>
          <w:spacing w:val="-8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a</w:t>
      </w:r>
      <w:r>
        <w:rPr>
          <w:rFonts w:ascii="Calibri" w:eastAsia="Calibri" w:hAnsi="Calibri" w:cs="Calibri"/>
          <w:color w:val="FF0000"/>
          <w:spacing w:val="2"/>
          <w:sz w:val="56"/>
          <w:szCs w:val="56"/>
        </w:rPr>
        <w:t>n</w:t>
      </w:r>
      <w:r>
        <w:rPr>
          <w:rFonts w:ascii="Calibri" w:eastAsia="Calibri" w:hAnsi="Calibri" w:cs="Calibri"/>
          <w:color w:val="FF0000"/>
          <w:sz w:val="56"/>
          <w:szCs w:val="56"/>
        </w:rPr>
        <w:t>d</w:t>
      </w:r>
      <w:r>
        <w:rPr>
          <w:rFonts w:ascii="Calibri" w:eastAsia="Calibri" w:hAnsi="Calibri" w:cs="Calibri"/>
          <w:color w:val="FF0000"/>
          <w:spacing w:val="-9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bu</w:t>
      </w:r>
      <w:r>
        <w:rPr>
          <w:rFonts w:ascii="Calibri" w:eastAsia="Calibri" w:hAnsi="Calibri" w:cs="Calibri"/>
          <w:color w:val="FF0000"/>
          <w:spacing w:val="1"/>
          <w:sz w:val="56"/>
          <w:szCs w:val="56"/>
        </w:rPr>
        <w:t>i</w:t>
      </w:r>
      <w:r>
        <w:rPr>
          <w:rFonts w:ascii="Calibri" w:eastAsia="Calibri" w:hAnsi="Calibri" w:cs="Calibri"/>
          <w:color w:val="FF0000"/>
          <w:sz w:val="56"/>
          <w:szCs w:val="56"/>
        </w:rPr>
        <w:t>ld</w:t>
      </w:r>
      <w:r>
        <w:rPr>
          <w:rFonts w:ascii="Calibri" w:eastAsia="Calibri" w:hAnsi="Calibri" w:cs="Calibri"/>
          <w:color w:val="FF0000"/>
          <w:spacing w:val="-1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a</w:t>
      </w:r>
      <w:r>
        <w:rPr>
          <w:rFonts w:ascii="Calibri" w:eastAsia="Calibri" w:hAnsi="Calibri" w:cs="Calibri"/>
          <w:color w:val="FF0000"/>
          <w:spacing w:val="-4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56"/>
          <w:szCs w:val="56"/>
        </w:rPr>
        <w:t>sn</w:t>
      </w:r>
      <w:r>
        <w:rPr>
          <w:rFonts w:ascii="Calibri" w:eastAsia="Calibri" w:hAnsi="Calibri" w:cs="Calibri"/>
          <w:color w:val="FF0000"/>
          <w:spacing w:val="-3"/>
          <w:w w:val="99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w w:val="99"/>
          <w:sz w:val="56"/>
          <w:szCs w:val="56"/>
        </w:rPr>
        <w:t>w</w:t>
      </w:r>
      <w:r>
        <w:rPr>
          <w:rFonts w:ascii="Calibri" w:eastAsia="Calibri" w:hAnsi="Calibri" w:cs="Calibri"/>
          <w:color w:val="FF0000"/>
          <w:sz w:val="56"/>
          <w:szCs w:val="56"/>
        </w:rPr>
        <w:t xml:space="preserve"> ma</w:t>
      </w:r>
      <w:r>
        <w:rPr>
          <w:rFonts w:ascii="Calibri" w:eastAsia="Calibri" w:hAnsi="Calibri" w:cs="Calibri"/>
          <w:color w:val="FF0000"/>
          <w:spacing w:val="2"/>
          <w:sz w:val="56"/>
          <w:szCs w:val="56"/>
        </w:rPr>
        <w:t>n</w:t>
      </w:r>
      <w:r>
        <w:rPr>
          <w:rFonts w:ascii="Calibri" w:eastAsia="Calibri" w:hAnsi="Calibri" w:cs="Calibri"/>
          <w:color w:val="FF0000"/>
          <w:sz w:val="56"/>
          <w:szCs w:val="56"/>
        </w:rPr>
        <w:t>!</w:t>
      </w:r>
      <w:r>
        <w:rPr>
          <w:rFonts w:ascii="Calibri" w:eastAsia="Calibri" w:hAnsi="Calibri" w:cs="Calibri"/>
          <w:color w:val="FF0000"/>
          <w:spacing w:val="-10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-41"/>
          <w:sz w:val="56"/>
          <w:szCs w:val="56"/>
        </w:rPr>
        <w:t>T</w:t>
      </w:r>
      <w:r>
        <w:rPr>
          <w:rFonts w:ascii="Calibri" w:eastAsia="Calibri" w:hAnsi="Calibri" w:cs="Calibri"/>
          <w:color w:val="FF0000"/>
          <w:sz w:val="56"/>
          <w:szCs w:val="56"/>
        </w:rPr>
        <w:t>a</w:t>
      </w:r>
      <w:r>
        <w:rPr>
          <w:rFonts w:ascii="Calibri" w:eastAsia="Calibri" w:hAnsi="Calibri" w:cs="Calibri"/>
          <w:color w:val="FF0000"/>
          <w:spacing w:val="-18"/>
          <w:sz w:val="56"/>
          <w:szCs w:val="56"/>
        </w:rPr>
        <w:t>k</w:t>
      </w:r>
      <w:r>
        <w:rPr>
          <w:rFonts w:ascii="Calibri" w:eastAsia="Calibri" w:hAnsi="Calibri" w:cs="Calibri"/>
          <w:color w:val="FF0000"/>
          <w:sz w:val="56"/>
          <w:szCs w:val="56"/>
        </w:rPr>
        <w:t>e</w:t>
      </w:r>
      <w:r>
        <w:rPr>
          <w:rFonts w:ascii="Calibri" w:eastAsia="Calibri" w:hAnsi="Calibri" w:cs="Calibri"/>
          <w:color w:val="FF0000"/>
          <w:spacing w:val="-8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a</w:t>
      </w:r>
      <w:r>
        <w:rPr>
          <w:rFonts w:ascii="Calibri" w:eastAsia="Calibri" w:hAnsi="Calibri" w:cs="Calibri"/>
          <w:color w:val="FF0000"/>
          <w:spacing w:val="-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pho</w:t>
      </w:r>
      <w:r>
        <w:rPr>
          <w:rFonts w:ascii="Calibri" w:eastAsia="Calibri" w:hAnsi="Calibri" w:cs="Calibri"/>
          <w:color w:val="FF0000"/>
          <w:spacing w:val="-5"/>
          <w:sz w:val="56"/>
          <w:szCs w:val="56"/>
        </w:rPr>
        <w:t>t</w:t>
      </w:r>
      <w:r>
        <w:rPr>
          <w:rFonts w:ascii="Calibri" w:eastAsia="Calibri" w:hAnsi="Calibri" w:cs="Calibri"/>
          <w:color w:val="FF0000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pacing w:val="-14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z w:val="56"/>
          <w:szCs w:val="56"/>
        </w:rPr>
        <w:t>f</w:t>
      </w:r>
      <w:r>
        <w:rPr>
          <w:rFonts w:ascii="Calibri" w:eastAsia="Calibri" w:hAnsi="Calibri" w:cs="Calibri"/>
          <w:color w:val="FF0000"/>
          <w:spacing w:val="-5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him/her</w:t>
      </w:r>
      <w:r>
        <w:rPr>
          <w:rFonts w:ascii="Calibri" w:eastAsia="Calibri" w:hAnsi="Calibri" w:cs="Calibri"/>
          <w:color w:val="FF0000"/>
          <w:spacing w:val="-19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 xml:space="preserve">if </w:t>
      </w:r>
      <w:r>
        <w:rPr>
          <w:rFonts w:ascii="Calibri" w:eastAsia="Calibri" w:hAnsi="Calibri" w:cs="Calibri"/>
          <w:color w:val="FF0000"/>
          <w:spacing w:val="-7"/>
          <w:sz w:val="56"/>
          <w:szCs w:val="56"/>
        </w:rPr>
        <w:t>y</w:t>
      </w:r>
      <w:r>
        <w:rPr>
          <w:rFonts w:ascii="Calibri" w:eastAsia="Calibri" w:hAnsi="Calibri" w:cs="Calibri"/>
          <w:color w:val="FF0000"/>
          <w:spacing w:val="2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z w:val="56"/>
          <w:szCs w:val="56"/>
        </w:rPr>
        <w:t>u</w:t>
      </w:r>
      <w:r>
        <w:rPr>
          <w:rFonts w:ascii="Calibri" w:eastAsia="Calibri" w:hAnsi="Calibri" w:cs="Calibri"/>
          <w:color w:val="FF0000"/>
          <w:spacing w:val="-7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-4"/>
          <w:sz w:val="56"/>
          <w:szCs w:val="56"/>
        </w:rPr>
        <w:t>c</w:t>
      </w:r>
      <w:r>
        <w:rPr>
          <w:rFonts w:ascii="Calibri" w:eastAsia="Calibri" w:hAnsi="Calibri" w:cs="Calibri"/>
          <w:color w:val="FF0000"/>
          <w:w w:val="99"/>
          <w:sz w:val="56"/>
          <w:szCs w:val="56"/>
        </w:rPr>
        <w:t>an.</w:t>
      </w:r>
      <w:r>
        <w:rPr>
          <w:rFonts w:ascii="Calibri" w:eastAsia="Calibri" w:hAnsi="Calibri" w:cs="Calibri"/>
          <w:color w:val="FF0000"/>
          <w:sz w:val="56"/>
          <w:szCs w:val="56"/>
        </w:rPr>
        <w:t xml:space="preserve"> Plea</w:t>
      </w:r>
      <w:r>
        <w:rPr>
          <w:rFonts w:ascii="Calibri" w:eastAsia="Calibri" w:hAnsi="Calibri" w:cs="Calibri"/>
          <w:color w:val="FF0000"/>
          <w:spacing w:val="2"/>
          <w:sz w:val="56"/>
          <w:szCs w:val="56"/>
        </w:rPr>
        <w:t>s</w:t>
      </w:r>
      <w:r>
        <w:rPr>
          <w:rFonts w:ascii="Calibri" w:eastAsia="Calibri" w:hAnsi="Calibri" w:cs="Calibri"/>
          <w:color w:val="FF0000"/>
          <w:sz w:val="56"/>
          <w:szCs w:val="56"/>
        </w:rPr>
        <w:t>e</w:t>
      </w:r>
      <w:r>
        <w:rPr>
          <w:rFonts w:ascii="Calibri" w:eastAsia="Calibri" w:hAnsi="Calibri" w:cs="Calibri"/>
          <w:color w:val="FF0000"/>
          <w:spacing w:val="-1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measu</w:t>
      </w:r>
      <w:r>
        <w:rPr>
          <w:rFonts w:ascii="Calibri" w:eastAsia="Calibri" w:hAnsi="Calibri" w:cs="Calibri"/>
          <w:color w:val="FF0000"/>
          <w:spacing w:val="-8"/>
          <w:sz w:val="56"/>
          <w:szCs w:val="56"/>
        </w:rPr>
        <w:t>r</w:t>
      </w:r>
      <w:r>
        <w:rPr>
          <w:rFonts w:ascii="Calibri" w:eastAsia="Calibri" w:hAnsi="Calibri" w:cs="Calibri"/>
          <w:color w:val="FF0000"/>
          <w:sz w:val="56"/>
          <w:szCs w:val="56"/>
        </w:rPr>
        <w:t>e</w:t>
      </w:r>
      <w:r>
        <w:rPr>
          <w:rFonts w:ascii="Calibri" w:eastAsia="Calibri" w:hAnsi="Calibri" w:cs="Calibri"/>
          <w:color w:val="FF0000"/>
          <w:spacing w:val="-16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h</w:t>
      </w:r>
      <w:r>
        <w:rPr>
          <w:rFonts w:ascii="Calibri" w:eastAsia="Calibri" w:hAnsi="Calibri" w:cs="Calibri"/>
          <w:color w:val="FF0000"/>
          <w:spacing w:val="-2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z w:val="56"/>
          <w:szCs w:val="56"/>
        </w:rPr>
        <w:t>w</w:t>
      </w:r>
      <w:r>
        <w:rPr>
          <w:rFonts w:ascii="Calibri" w:eastAsia="Calibri" w:hAnsi="Calibri" w:cs="Calibri"/>
          <w:color w:val="FF0000"/>
          <w:spacing w:val="-10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-7"/>
          <w:sz w:val="56"/>
          <w:szCs w:val="56"/>
        </w:rPr>
        <w:t>t</w:t>
      </w:r>
      <w:r>
        <w:rPr>
          <w:rFonts w:ascii="Calibri" w:eastAsia="Calibri" w:hAnsi="Calibri" w:cs="Calibri"/>
          <w:color w:val="FF0000"/>
          <w:sz w:val="56"/>
          <w:szCs w:val="56"/>
        </w:rPr>
        <w:t xml:space="preserve">all </w:t>
      </w:r>
      <w:r>
        <w:rPr>
          <w:rFonts w:ascii="Calibri" w:eastAsia="Calibri" w:hAnsi="Calibri" w:cs="Calibri"/>
          <w:color w:val="FF0000"/>
          <w:spacing w:val="-6"/>
          <w:sz w:val="56"/>
          <w:szCs w:val="56"/>
        </w:rPr>
        <w:t>y</w:t>
      </w:r>
      <w:r>
        <w:rPr>
          <w:rFonts w:ascii="Calibri" w:eastAsia="Calibri" w:hAnsi="Calibri" w:cs="Calibri"/>
          <w:color w:val="FF0000"/>
          <w:sz w:val="56"/>
          <w:szCs w:val="56"/>
        </w:rPr>
        <w:t>our</w:t>
      </w:r>
      <w:r>
        <w:rPr>
          <w:rFonts w:ascii="Calibri" w:eastAsia="Calibri" w:hAnsi="Calibri" w:cs="Calibri"/>
          <w:color w:val="FF0000"/>
          <w:spacing w:val="-8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56"/>
          <w:szCs w:val="56"/>
        </w:rPr>
        <w:t>s</w:t>
      </w:r>
      <w:r>
        <w:rPr>
          <w:rFonts w:ascii="Calibri" w:eastAsia="Calibri" w:hAnsi="Calibri" w:cs="Calibri"/>
          <w:color w:val="FF0000"/>
          <w:sz w:val="56"/>
          <w:szCs w:val="56"/>
        </w:rPr>
        <w:t>n</w:t>
      </w:r>
      <w:r>
        <w:rPr>
          <w:rFonts w:ascii="Calibri" w:eastAsia="Calibri" w:hAnsi="Calibri" w:cs="Calibri"/>
          <w:color w:val="FF0000"/>
          <w:spacing w:val="-3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pacing w:val="3"/>
          <w:sz w:val="56"/>
          <w:szCs w:val="56"/>
        </w:rPr>
        <w:t>w</w:t>
      </w:r>
      <w:r>
        <w:rPr>
          <w:rFonts w:ascii="Calibri" w:eastAsia="Calibri" w:hAnsi="Calibri" w:cs="Calibri"/>
          <w:color w:val="FF0000"/>
          <w:sz w:val="56"/>
          <w:szCs w:val="56"/>
        </w:rPr>
        <w:t>man</w:t>
      </w:r>
      <w:r>
        <w:rPr>
          <w:rFonts w:ascii="Calibri" w:eastAsia="Calibri" w:hAnsi="Calibri" w:cs="Calibri"/>
          <w:color w:val="FF0000"/>
          <w:spacing w:val="-2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 xml:space="preserve">is </w:t>
      </w:r>
      <w:r>
        <w:rPr>
          <w:rFonts w:ascii="Calibri" w:eastAsia="Calibri" w:hAnsi="Calibri" w:cs="Calibri"/>
          <w:color w:val="FF0000"/>
          <w:w w:val="99"/>
          <w:sz w:val="56"/>
          <w:szCs w:val="56"/>
        </w:rPr>
        <w:t>a</w:t>
      </w:r>
      <w:r>
        <w:rPr>
          <w:rFonts w:ascii="Calibri" w:eastAsia="Calibri" w:hAnsi="Calibri" w:cs="Calibri"/>
          <w:color w:val="FF0000"/>
          <w:spacing w:val="1"/>
          <w:w w:val="99"/>
          <w:sz w:val="56"/>
          <w:szCs w:val="56"/>
        </w:rPr>
        <w:t>n</w:t>
      </w:r>
      <w:r>
        <w:rPr>
          <w:rFonts w:ascii="Calibri" w:eastAsia="Calibri" w:hAnsi="Calibri" w:cs="Calibri"/>
          <w:color w:val="FF0000"/>
          <w:w w:val="99"/>
          <w:sz w:val="56"/>
          <w:szCs w:val="56"/>
        </w:rPr>
        <w:t>d</w:t>
      </w:r>
      <w:r>
        <w:rPr>
          <w:rFonts w:ascii="Calibri" w:eastAsia="Calibri" w:hAnsi="Calibri" w:cs="Calibri"/>
          <w:color w:val="FF0000"/>
          <w:sz w:val="56"/>
          <w:szCs w:val="56"/>
        </w:rPr>
        <w:t xml:space="preserve"> wri</w:t>
      </w:r>
      <w:r>
        <w:rPr>
          <w:rFonts w:ascii="Calibri" w:eastAsia="Calibri" w:hAnsi="Calibri" w:cs="Calibri"/>
          <w:color w:val="FF0000"/>
          <w:spacing w:val="-4"/>
          <w:sz w:val="56"/>
          <w:szCs w:val="56"/>
        </w:rPr>
        <w:t>t</w:t>
      </w:r>
      <w:r>
        <w:rPr>
          <w:rFonts w:ascii="Calibri" w:eastAsia="Calibri" w:hAnsi="Calibri" w:cs="Calibri"/>
          <w:color w:val="FF0000"/>
          <w:sz w:val="56"/>
          <w:szCs w:val="56"/>
        </w:rPr>
        <w:t>e it d</w:t>
      </w:r>
      <w:r>
        <w:rPr>
          <w:rFonts w:ascii="Calibri" w:eastAsia="Calibri" w:hAnsi="Calibri" w:cs="Calibri"/>
          <w:color w:val="FF0000"/>
          <w:spacing w:val="-3"/>
          <w:sz w:val="56"/>
          <w:szCs w:val="56"/>
        </w:rPr>
        <w:t>o</w:t>
      </w:r>
      <w:r>
        <w:rPr>
          <w:rFonts w:ascii="Calibri" w:eastAsia="Calibri" w:hAnsi="Calibri" w:cs="Calibri"/>
          <w:color w:val="FF0000"/>
          <w:sz w:val="56"/>
          <w:szCs w:val="56"/>
        </w:rPr>
        <w:t>wn</w:t>
      </w:r>
      <w:r>
        <w:rPr>
          <w:rFonts w:ascii="Calibri" w:eastAsia="Calibri" w:hAnsi="Calibri" w:cs="Calibri"/>
          <w:color w:val="FF0000"/>
          <w:spacing w:val="-10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so</w:t>
      </w:r>
      <w:r>
        <w:rPr>
          <w:rFonts w:ascii="Calibri" w:eastAsia="Calibri" w:hAnsi="Calibri" w:cs="Calibri"/>
          <w:color w:val="FF0000"/>
          <w:spacing w:val="-5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-3"/>
          <w:sz w:val="56"/>
          <w:szCs w:val="56"/>
        </w:rPr>
        <w:t>w</w:t>
      </w:r>
      <w:r>
        <w:rPr>
          <w:rFonts w:ascii="Calibri" w:eastAsia="Calibri" w:hAnsi="Calibri" w:cs="Calibri"/>
          <w:color w:val="FF0000"/>
          <w:sz w:val="56"/>
          <w:szCs w:val="56"/>
        </w:rPr>
        <w:t>e</w:t>
      </w:r>
      <w:r>
        <w:rPr>
          <w:rFonts w:ascii="Calibri" w:eastAsia="Calibri" w:hAnsi="Calibri" w:cs="Calibri"/>
          <w:color w:val="FF0000"/>
          <w:spacing w:val="-4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pacing w:val="-3"/>
          <w:sz w:val="56"/>
          <w:szCs w:val="56"/>
        </w:rPr>
        <w:t>c</w:t>
      </w:r>
      <w:r>
        <w:rPr>
          <w:rFonts w:ascii="Calibri" w:eastAsia="Calibri" w:hAnsi="Calibri" w:cs="Calibri"/>
          <w:color w:val="FF0000"/>
          <w:sz w:val="56"/>
          <w:szCs w:val="56"/>
        </w:rPr>
        <w:t>an</w:t>
      </w:r>
      <w:r>
        <w:rPr>
          <w:rFonts w:ascii="Calibri" w:eastAsia="Calibri" w:hAnsi="Calibri" w:cs="Calibri"/>
          <w:color w:val="FF0000"/>
          <w:spacing w:val="-6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 xml:space="preserve">see </w:t>
      </w:r>
      <w:r>
        <w:rPr>
          <w:rFonts w:ascii="Calibri" w:eastAsia="Calibri" w:hAnsi="Calibri" w:cs="Calibri"/>
          <w:color w:val="FF0000"/>
          <w:spacing w:val="2"/>
          <w:sz w:val="56"/>
          <w:szCs w:val="56"/>
        </w:rPr>
        <w:t>w</w:t>
      </w:r>
      <w:r>
        <w:rPr>
          <w:rFonts w:ascii="Calibri" w:eastAsia="Calibri" w:hAnsi="Calibri" w:cs="Calibri"/>
          <w:color w:val="FF0000"/>
          <w:sz w:val="56"/>
          <w:szCs w:val="56"/>
        </w:rPr>
        <w:t>ho</w:t>
      </w:r>
      <w:r>
        <w:rPr>
          <w:rFonts w:ascii="Calibri" w:eastAsia="Calibri" w:hAnsi="Calibri" w:cs="Calibri"/>
          <w:color w:val="FF0000"/>
          <w:spacing w:val="-10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>made</w:t>
      </w:r>
      <w:r>
        <w:rPr>
          <w:rFonts w:ascii="Calibri" w:eastAsia="Calibri" w:hAnsi="Calibri" w:cs="Calibri"/>
          <w:color w:val="FF0000"/>
          <w:spacing w:val="-14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  <w:szCs w:val="56"/>
        </w:rPr>
        <w:t xml:space="preserve">the </w:t>
      </w:r>
      <w:r>
        <w:rPr>
          <w:rFonts w:ascii="Calibri" w:eastAsia="Calibri" w:hAnsi="Calibri" w:cs="Calibri"/>
          <w:color w:val="FF0000"/>
          <w:spacing w:val="-7"/>
          <w:sz w:val="56"/>
          <w:szCs w:val="56"/>
        </w:rPr>
        <w:t>t</w:t>
      </w:r>
      <w:r>
        <w:rPr>
          <w:rFonts w:ascii="Calibri" w:eastAsia="Calibri" w:hAnsi="Calibri" w:cs="Calibri"/>
          <w:color w:val="FF0000"/>
          <w:sz w:val="56"/>
          <w:szCs w:val="56"/>
        </w:rPr>
        <w:t>a</w:t>
      </w:r>
      <w:r>
        <w:rPr>
          <w:rFonts w:ascii="Calibri" w:eastAsia="Calibri" w:hAnsi="Calibri" w:cs="Calibri"/>
          <w:color w:val="FF0000"/>
          <w:spacing w:val="1"/>
          <w:sz w:val="56"/>
          <w:szCs w:val="56"/>
        </w:rPr>
        <w:t>l</w:t>
      </w:r>
      <w:r>
        <w:rPr>
          <w:rFonts w:ascii="Calibri" w:eastAsia="Calibri" w:hAnsi="Calibri" w:cs="Calibri"/>
          <w:color w:val="FF0000"/>
          <w:sz w:val="56"/>
          <w:szCs w:val="56"/>
        </w:rPr>
        <w:t>le</w:t>
      </w:r>
      <w:r>
        <w:rPr>
          <w:rFonts w:ascii="Calibri" w:eastAsia="Calibri" w:hAnsi="Calibri" w:cs="Calibri"/>
          <w:color w:val="FF0000"/>
          <w:spacing w:val="-7"/>
          <w:sz w:val="56"/>
          <w:szCs w:val="56"/>
        </w:rPr>
        <w:t>s</w:t>
      </w:r>
      <w:r>
        <w:rPr>
          <w:rFonts w:ascii="Calibri" w:eastAsia="Calibri" w:hAnsi="Calibri" w:cs="Calibri"/>
          <w:color w:val="FF0000"/>
          <w:sz w:val="56"/>
          <w:szCs w:val="56"/>
        </w:rPr>
        <w:t>t</w:t>
      </w:r>
      <w:r>
        <w:rPr>
          <w:rFonts w:ascii="Calibri" w:eastAsia="Calibri" w:hAnsi="Calibri" w:cs="Calibri"/>
          <w:color w:val="FF0000"/>
          <w:spacing w:val="-4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56"/>
          <w:szCs w:val="56"/>
        </w:rPr>
        <w:t>one.</w:t>
      </w:r>
    </w:p>
    <w:p w:rsidR="005B0EF5" w:rsidRDefault="00BD5187">
      <w:pPr>
        <w:spacing w:before="3"/>
        <w:ind w:left="413" w:right="403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color w:val="0000FF"/>
          <w:sz w:val="44"/>
          <w:szCs w:val="44"/>
        </w:rPr>
        <w:lastRenderedPageBreak/>
        <w:t>C</w:t>
      </w:r>
      <w:r>
        <w:rPr>
          <w:rFonts w:ascii="Calibri" w:eastAsia="Calibri" w:hAnsi="Calibri" w:cs="Calibri"/>
          <w:color w:val="0000FF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0000FF"/>
          <w:sz w:val="44"/>
          <w:szCs w:val="44"/>
        </w:rPr>
        <w:t>e</w:t>
      </w:r>
      <w:r>
        <w:rPr>
          <w:rFonts w:ascii="Calibri" w:eastAsia="Calibri" w:hAnsi="Calibri" w:cs="Calibri"/>
          <w:color w:val="0000FF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0000FF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0000FF"/>
          <w:sz w:val="44"/>
          <w:szCs w:val="44"/>
        </w:rPr>
        <w:t>e</w:t>
      </w:r>
      <w:r>
        <w:rPr>
          <w:rFonts w:ascii="Calibri" w:eastAsia="Calibri" w:hAnsi="Calibri" w:cs="Calibri"/>
          <w:color w:val="0000FF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0000FF"/>
          <w:sz w:val="44"/>
          <w:szCs w:val="44"/>
        </w:rPr>
        <w:t>an</w:t>
      </w:r>
      <w:r>
        <w:rPr>
          <w:rFonts w:ascii="Calibri" w:eastAsia="Calibri" w:hAnsi="Calibri" w:cs="Calibri"/>
          <w:color w:val="0000FF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0000FF"/>
          <w:spacing w:val="3"/>
          <w:sz w:val="44"/>
          <w:szCs w:val="44"/>
        </w:rPr>
        <w:t>a</w:t>
      </w:r>
      <w:r>
        <w:rPr>
          <w:rFonts w:ascii="Calibri" w:eastAsia="Calibri" w:hAnsi="Calibri" w:cs="Calibri"/>
          <w:color w:val="0000FF"/>
          <w:sz w:val="44"/>
          <w:szCs w:val="44"/>
        </w:rPr>
        <w:t>c</w:t>
      </w:r>
      <w:r>
        <w:rPr>
          <w:rFonts w:ascii="Calibri" w:eastAsia="Calibri" w:hAnsi="Calibri" w:cs="Calibri"/>
          <w:color w:val="0000FF"/>
          <w:spacing w:val="-5"/>
          <w:sz w:val="44"/>
          <w:szCs w:val="44"/>
        </w:rPr>
        <w:t>r</w:t>
      </w:r>
      <w:r>
        <w:rPr>
          <w:rFonts w:ascii="Calibri" w:eastAsia="Calibri" w:hAnsi="Calibri" w:cs="Calibri"/>
          <w:color w:val="0000FF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0000FF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0000FF"/>
          <w:sz w:val="44"/>
          <w:szCs w:val="44"/>
        </w:rPr>
        <w:t>tic</w:t>
      </w:r>
      <w:r>
        <w:rPr>
          <w:rFonts w:ascii="Calibri" w:eastAsia="Calibri" w:hAnsi="Calibri" w:cs="Calibri"/>
          <w:color w:val="0000FF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0000FF"/>
          <w:sz w:val="44"/>
          <w:szCs w:val="44"/>
        </w:rPr>
        <w:t>poem</w:t>
      </w:r>
      <w:r>
        <w:rPr>
          <w:rFonts w:ascii="Calibri" w:eastAsia="Calibri" w:hAnsi="Calibri" w:cs="Calibri"/>
          <w:color w:val="0000FF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sz w:val="44"/>
          <w:szCs w:val="44"/>
        </w:rPr>
        <w:t>u</w:t>
      </w:r>
      <w:r>
        <w:rPr>
          <w:rFonts w:ascii="Calibri" w:eastAsia="Calibri" w:hAnsi="Calibri" w:cs="Calibri"/>
          <w:color w:val="0000FF"/>
          <w:sz w:val="44"/>
          <w:szCs w:val="44"/>
        </w:rPr>
        <w:t>sing</w:t>
      </w:r>
      <w:r>
        <w:rPr>
          <w:rFonts w:ascii="Calibri" w:eastAsia="Calibri" w:hAnsi="Calibri" w:cs="Calibri"/>
          <w:color w:val="0000FF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0000FF"/>
          <w:sz w:val="44"/>
          <w:szCs w:val="44"/>
        </w:rPr>
        <w:t>the</w:t>
      </w:r>
      <w:r>
        <w:rPr>
          <w:rFonts w:ascii="Calibri" w:eastAsia="Calibri" w:hAnsi="Calibri" w:cs="Calibri"/>
          <w:color w:val="0000FF"/>
          <w:spacing w:val="-4"/>
          <w:sz w:val="44"/>
          <w:szCs w:val="44"/>
        </w:rPr>
        <w:t xml:space="preserve"> w</w:t>
      </w:r>
      <w:r>
        <w:rPr>
          <w:rFonts w:ascii="Calibri" w:eastAsia="Calibri" w:hAnsi="Calibri" w:cs="Calibri"/>
          <w:color w:val="0000FF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0000FF"/>
          <w:spacing w:val="-7"/>
          <w:sz w:val="44"/>
          <w:szCs w:val="44"/>
        </w:rPr>
        <w:t>r</w:t>
      </w:r>
      <w:r>
        <w:rPr>
          <w:rFonts w:ascii="Calibri" w:eastAsia="Calibri" w:hAnsi="Calibri" w:cs="Calibri"/>
          <w:color w:val="0000FF"/>
          <w:sz w:val="44"/>
          <w:szCs w:val="44"/>
        </w:rPr>
        <w:t>d</w:t>
      </w:r>
      <w:r>
        <w:rPr>
          <w:rFonts w:ascii="Calibri" w:eastAsia="Calibri" w:hAnsi="Calibri" w:cs="Calibri"/>
          <w:color w:val="0000FF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0000FF"/>
          <w:spacing w:val="-3"/>
          <w:w w:val="99"/>
          <w:sz w:val="44"/>
          <w:szCs w:val="44"/>
        </w:rPr>
        <w:t>S</w:t>
      </w:r>
      <w:r>
        <w:rPr>
          <w:rFonts w:ascii="Calibri" w:eastAsia="Calibri" w:hAnsi="Calibri" w:cs="Calibri"/>
          <w:color w:val="0000FF"/>
          <w:w w:val="99"/>
          <w:sz w:val="44"/>
          <w:szCs w:val="44"/>
        </w:rPr>
        <w:t>AN</w:t>
      </w:r>
      <w:r>
        <w:rPr>
          <w:rFonts w:ascii="Calibri" w:eastAsia="Calibri" w:hAnsi="Calibri" w:cs="Calibri"/>
          <w:color w:val="0000FF"/>
          <w:spacing w:val="-34"/>
          <w:w w:val="99"/>
          <w:sz w:val="44"/>
          <w:szCs w:val="44"/>
        </w:rPr>
        <w:t>T</w:t>
      </w:r>
      <w:r>
        <w:rPr>
          <w:rFonts w:ascii="Calibri" w:eastAsia="Calibri" w:hAnsi="Calibri" w:cs="Calibri"/>
          <w:color w:val="0000FF"/>
          <w:w w:val="99"/>
          <w:sz w:val="44"/>
          <w:szCs w:val="44"/>
        </w:rPr>
        <w:t>A</w:t>
      </w:r>
    </w:p>
    <w:p w:rsidR="005B0EF5" w:rsidRDefault="005B0EF5">
      <w:pPr>
        <w:spacing w:before="13" w:line="220" w:lineRule="exact"/>
        <w:rPr>
          <w:sz w:val="22"/>
          <w:szCs w:val="22"/>
        </w:rPr>
      </w:pPr>
    </w:p>
    <w:p w:rsidR="005B0EF5" w:rsidRDefault="00BD5187">
      <w:pPr>
        <w:tabs>
          <w:tab w:val="left" w:pos="9060"/>
        </w:tabs>
        <w:spacing w:line="1140" w:lineRule="exact"/>
        <w:ind w:left="24" w:right="11"/>
        <w:jc w:val="center"/>
        <w:rPr>
          <w:rFonts w:ascii="Calibri" w:eastAsia="Calibri" w:hAnsi="Calibri" w:cs="Calibri"/>
          <w:sz w:val="96"/>
          <w:szCs w:val="96"/>
        </w:rPr>
      </w:pPr>
      <w:r>
        <w:pict>
          <v:group id="_x0000_s1095" style="position:absolute;left:0;text-align:left;margin-left:70.8pt;margin-top:95.65pt;width:430.25pt;height:0;z-index:-251669504;mso-position-horizontal-relative:page" coordorigin="1416,1913" coordsize="8605,0">
            <v:shape id="_x0000_s1096" style="position:absolute;left:1416;top:1913;width:8605;height:0" coordorigin="1416,1913" coordsize="8605,0" path="m1416,1913r8606,e" filled="f" strokecolor="blue" strokeweight=".5498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0000FF"/>
          <w:spacing w:val="1"/>
          <w:position w:val="1"/>
          <w:sz w:val="96"/>
          <w:szCs w:val="96"/>
        </w:rPr>
        <w:t>S</w:t>
      </w:r>
      <w:r>
        <w:rPr>
          <w:rFonts w:ascii="Calibri" w:eastAsia="Calibri" w:hAnsi="Calibri" w:cs="Calibri"/>
          <w:color w:val="0000FF"/>
          <w:position w:val="1"/>
          <w:sz w:val="96"/>
          <w:szCs w:val="96"/>
          <w:u w:val="thick" w:color="0000FF"/>
        </w:rPr>
        <w:t xml:space="preserve"> </w:t>
      </w:r>
      <w:r>
        <w:rPr>
          <w:rFonts w:ascii="Calibri" w:eastAsia="Calibri" w:hAnsi="Calibri" w:cs="Calibri"/>
          <w:color w:val="0000FF"/>
          <w:position w:val="1"/>
          <w:sz w:val="96"/>
          <w:szCs w:val="96"/>
          <w:u w:val="thick" w:color="0000FF"/>
        </w:rPr>
        <w:tab/>
      </w: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before="13" w:line="260" w:lineRule="exact"/>
        <w:rPr>
          <w:sz w:val="26"/>
          <w:szCs w:val="26"/>
        </w:rPr>
      </w:pPr>
    </w:p>
    <w:p w:rsidR="005B0EF5" w:rsidRDefault="00BD5187">
      <w:pPr>
        <w:tabs>
          <w:tab w:val="left" w:pos="9100"/>
        </w:tabs>
        <w:spacing w:line="1020" w:lineRule="exact"/>
        <w:ind w:left="178"/>
        <w:rPr>
          <w:rFonts w:ascii="Calibri" w:eastAsia="Calibri" w:hAnsi="Calibri" w:cs="Calibri"/>
          <w:sz w:val="96"/>
          <w:szCs w:val="96"/>
        </w:rPr>
      </w:pPr>
      <w:r>
        <w:pict>
          <v:group id="_x0000_s1093" style="position:absolute;left:0;text-align:left;margin-left:64.95pt;margin-top:88.95pt;width:442.2pt;height:0;z-index:-251668480;mso-position-horizontal-relative:page" coordorigin="1299,1779" coordsize="8844,0">
            <v:shape id="_x0000_s1094" style="position:absolute;left:1299;top:1779;width:8844;height:0" coordorigin="1299,1779" coordsize="8844,0" path="m1299,1779r8844,e" filled="f" strokecolor="blue" strokeweight=".5498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0000FF"/>
          <w:spacing w:val="-1"/>
          <w:position w:val="4"/>
          <w:sz w:val="96"/>
          <w:szCs w:val="96"/>
        </w:rPr>
        <w:t>A</w:t>
      </w:r>
      <w:r>
        <w:rPr>
          <w:rFonts w:ascii="Calibri" w:eastAsia="Calibri" w:hAnsi="Calibri" w:cs="Calibri"/>
          <w:color w:val="0000FF"/>
          <w:position w:val="4"/>
          <w:sz w:val="96"/>
          <w:szCs w:val="96"/>
          <w:u w:val="thick" w:color="0000FF"/>
        </w:rPr>
        <w:t xml:space="preserve"> </w:t>
      </w:r>
      <w:r>
        <w:rPr>
          <w:rFonts w:ascii="Calibri" w:eastAsia="Calibri" w:hAnsi="Calibri" w:cs="Calibri"/>
          <w:color w:val="0000FF"/>
          <w:position w:val="4"/>
          <w:sz w:val="96"/>
          <w:szCs w:val="96"/>
          <w:u w:val="thick" w:color="0000FF"/>
        </w:rPr>
        <w:tab/>
      </w:r>
    </w:p>
    <w:p w:rsidR="005B0EF5" w:rsidRDefault="005B0EF5">
      <w:pPr>
        <w:spacing w:line="180" w:lineRule="exact"/>
        <w:rPr>
          <w:sz w:val="19"/>
          <w:szCs w:val="19"/>
        </w:rPr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BD5187">
      <w:pPr>
        <w:tabs>
          <w:tab w:val="left" w:pos="9120"/>
        </w:tabs>
        <w:spacing w:line="1020" w:lineRule="exact"/>
        <w:ind w:left="147" w:right="-32"/>
        <w:rPr>
          <w:rFonts w:ascii="Calibri" w:eastAsia="Calibri" w:hAnsi="Calibri" w:cs="Calibri"/>
          <w:sz w:val="96"/>
          <w:szCs w:val="96"/>
        </w:rPr>
      </w:pPr>
      <w:r>
        <w:pict>
          <v:group id="_x0000_s1091" style="position:absolute;left:0;text-align:left;margin-left:64.95pt;margin-top:89.1pt;width:442.2pt;height:0;z-index:-251667456;mso-position-horizontal-relative:page" coordorigin="1299,1782" coordsize="8844,0">
            <v:shape id="_x0000_s1092" style="position:absolute;left:1299;top:1782;width:8844;height:0" coordorigin="1299,1782" coordsize="8844,0" path="m1299,1782r8844,e" filled="f" strokecolor="blue" strokeweight=".5498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0000FF"/>
          <w:spacing w:val="-1"/>
          <w:position w:val="4"/>
          <w:sz w:val="96"/>
          <w:szCs w:val="96"/>
        </w:rPr>
        <w:t>N</w:t>
      </w:r>
      <w:r>
        <w:rPr>
          <w:rFonts w:ascii="Calibri" w:eastAsia="Calibri" w:hAnsi="Calibri" w:cs="Calibri"/>
          <w:color w:val="0000FF"/>
          <w:position w:val="4"/>
          <w:sz w:val="96"/>
          <w:szCs w:val="96"/>
          <w:u w:val="thick" w:color="0000FF"/>
        </w:rPr>
        <w:t xml:space="preserve"> </w:t>
      </w:r>
      <w:r>
        <w:rPr>
          <w:rFonts w:ascii="Calibri" w:eastAsia="Calibri" w:hAnsi="Calibri" w:cs="Calibri"/>
          <w:color w:val="0000FF"/>
          <w:position w:val="4"/>
          <w:sz w:val="96"/>
          <w:szCs w:val="96"/>
          <w:u w:val="thick" w:color="0000FF"/>
        </w:rPr>
        <w:tab/>
      </w:r>
    </w:p>
    <w:p w:rsidR="005B0EF5" w:rsidRDefault="005B0EF5">
      <w:pPr>
        <w:spacing w:before="3" w:line="180" w:lineRule="exact"/>
        <w:rPr>
          <w:sz w:val="19"/>
          <w:szCs w:val="19"/>
        </w:rPr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BD5187">
      <w:pPr>
        <w:tabs>
          <w:tab w:val="left" w:pos="9040"/>
        </w:tabs>
        <w:spacing w:line="1020" w:lineRule="exact"/>
        <w:ind w:left="224"/>
        <w:rPr>
          <w:rFonts w:ascii="Calibri" w:eastAsia="Calibri" w:hAnsi="Calibri" w:cs="Calibri"/>
          <w:sz w:val="96"/>
          <w:szCs w:val="96"/>
        </w:rPr>
      </w:pPr>
      <w:r>
        <w:pict>
          <v:group id="_x0000_s1089" style="position:absolute;left:0;text-align:left;margin-left:64.95pt;margin-top:88.95pt;width:442.2pt;height:0;z-index:-251666432;mso-position-horizontal-relative:page" coordorigin="1299,1779" coordsize="8844,0">
            <v:shape id="_x0000_s1090" style="position:absolute;left:1299;top:1779;width:8844;height:0" coordorigin="1299,1779" coordsize="8844,0" path="m1299,1779r8844,e" filled="f" strokecolor="blue" strokeweight=".5498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0000FF"/>
          <w:position w:val="4"/>
          <w:sz w:val="96"/>
          <w:szCs w:val="96"/>
        </w:rPr>
        <w:t>T</w:t>
      </w:r>
      <w:r>
        <w:rPr>
          <w:rFonts w:ascii="Calibri" w:eastAsia="Calibri" w:hAnsi="Calibri" w:cs="Calibri"/>
          <w:color w:val="0000FF"/>
          <w:position w:val="4"/>
          <w:sz w:val="96"/>
          <w:szCs w:val="96"/>
          <w:u w:val="thick" w:color="0000FF"/>
        </w:rPr>
        <w:t xml:space="preserve"> </w:t>
      </w:r>
      <w:r>
        <w:rPr>
          <w:rFonts w:ascii="Calibri" w:eastAsia="Calibri" w:hAnsi="Calibri" w:cs="Calibri"/>
          <w:color w:val="0000FF"/>
          <w:position w:val="4"/>
          <w:sz w:val="96"/>
          <w:szCs w:val="96"/>
          <w:u w:val="thick" w:color="0000FF"/>
        </w:rPr>
        <w:tab/>
      </w:r>
    </w:p>
    <w:p w:rsidR="005B0EF5" w:rsidRDefault="005B0EF5">
      <w:pPr>
        <w:spacing w:before="3" w:line="180" w:lineRule="exact"/>
        <w:rPr>
          <w:sz w:val="19"/>
          <w:szCs w:val="19"/>
        </w:rPr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BD5187">
      <w:pPr>
        <w:tabs>
          <w:tab w:val="left" w:pos="9100"/>
        </w:tabs>
        <w:spacing w:line="1020" w:lineRule="exact"/>
        <w:ind w:left="178"/>
        <w:rPr>
          <w:rFonts w:ascii="Calibri" w:eastAsia="Calibri" w:hAnsi="Calibri" w:cs="Calibri"/>
          <w:sz w:val="96"/>
          <w:szCs w:val="96"/>
        </w:rPr>
        <w:sectPr w:rsidR="005B0EF5">
          <w:pgSz w:w="11920" w:h="16840"/>
          <w:pgMar w:top="1040" w:right="1560" w:bottom="280" w:left="1080" w:header="720" w:footer="720" w:gutter="0"/>
          <w:cols w:space="720"/>
        </w:sectPr>
      </w:pPr>
      <w:r>
        <w:pict>
          <v:group id="_x0000_s1087" style="position:absolute;left:0;text-align:left;margin-left:64.95pt;margin-top:86.55pt;width:442.2pt;height:0;z-index:-251665408;mso-position-horizontal-relative:page" coordorigin="1299,1731" coordsize="8844,0">
            <v:shape id="_x0000_s1088" style="position:absolute;left:1299;top:1731;width:8844;height:0" coordorigin="1299,1731" coordsize="8844,0" path="m1299,1731r8844,e" filled="f" strokecolor="blue" strokeweight=".5498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0000FF"/>
          <w:spacing w:val="-1"/>
          <w:position w:val="5"/>
          <w:sz w:val="96"/>
          <w:szCs w:val="96"/>
        </w:rPr>
        <w:t>A</w:t>
      </w:r>
      <w:r>
        <w:rPr>
          <w:rFonts w:ascii="Calibri" w:eastAsia="Calibri" w:hAnsi="Calibri" w:cs="Calibri"/>
          <w:color w:val="0000FF"/>
          <w:position w:val="5"/>
          <w:sz w:val="96"/>
          <w:szCs w:val="96"/>
          <w:u w:val="thick" w:color="0000FF"/>
        </w:rPr>
        <w:t xml:space="preserve"> </w:t>
      </w:r>
      <w:r>
        <w:rPr>
          <w:rFonts w:ascii="Calibri" w:eastAsia="Calibri" w:hAnsi="Calibri" w:cs="Calibri"/>
          <w:color w:val="0000FF"/>
          <w:position w:val="5"/>
          <w:sz w:val="96"/>
          <w:szCs w:val="96"/>
          <w:u w:val="thick" w:color="0000FF"/>
        </w:rPr>
        <w:tab/>
      </w:r>
    </w:p>
    <w:p w:rsidR="005B0EF5" w:rsidRDefault="00BD5187">
      <w:pPr>
        <w:spacing w:before="29"/>
        <w:ind w:left="4160" w:right="4161"/>
        <w:jc w:val="center"/>
        <w:rPr>
          <w:rFonts w:ascii="Calibri" w:eastAsia="Calibri" w:hAnsi="Calibri" w:cs="Calibri"/>
          <w:sz w:val="32"/>
          <w:szCs w:val="32"/>
        </w:rPr>
      </w:pPr>
      <w:r>
        <w:lastRenderedPageBreak/>
        <w:pict>
          <v:group id="_x0000_s1084" style="position:absolute;left:0;text-align:left;margin-left:283.15pt;margin-top:721.6pt;width:275.1pt;height:6pt;z-index:-251661312;mso-position-horizontal-relative:page;mso-position-vertical-relative:page" coordorigin="5663,14432" coordsize="5502,120">
            <v:shape id="_x0000_s1086" style="position:absolute;left:5663;top:14432;width:5502;height:120" coordorigin="5663,14432" coordsize="5502,120" path="m5783,14552r-30,-55l5753,14486r4,-4l5763,14482r20,-50l5663,14492r120,60xe" fillcolor="black" stroked="f">
              <v:path arrowok="t"/>
            </v:shape>
            <v:shape id="_x0000_s1085" style="position:absolute;left:5663;top:14432;width:5502;height:120" coordorigin="5663,14432" coordsize="5502,120" path="m11165,14492r,-6l11160,14482r-5377,l5783,14432r-20,50l5757,14482r-4,4l5753,14497r30,55l5783,14502r-26,l5753,14492r4,10l11160,14502r5,-5l11165,14492xe" fillcolor="black" stroked="f">
              <v:path arrowok="t"/>
            </v:shape>
            <w10:wrap anchorx="page" anchory="page"/>
          </v:group>
        </w:pict>
      </w:r>
      <w:r>
        <w:pict>
          <v:group id="_x0000_s1081" style="position:absolute;left:0;text-align:left;margin-left:282.5pt;margin-top:637.25pt;width:275.1pt;height:6pt;z-index:-251662336;mso-position-horizontal-relative:page;mso-position-vertical-relative:page" coordorigin="5650,12745" coordsize="5502,120">
            <v:shape id="_x0000_s1083" style="position:absolute;left:5650;top:12745;width:5502;height:120" coordorigin="5650,12745" coordsize="5502,120" path="m5770,12865r-30,-55l5740,12799r5,-4l5750,12795r20,-50l5650,12805r120,60xe" fillcolor="black" stroked="f">
              <v:path arrowok="t"/>
            </v:shape>
            <v:shape id="_x0000_s1082" style="position:absolute;left:5650;top:12745;width:5502;height:120" coordorigin="5650,12745" coordsize="5502,120" path="m11152,12805r,-6l11148,12795r-5378,l5770,12745r-20,50l5745,12795r-5,4l5740,12810r30,55l5770,12815r-25,l5740,12805r5,10l11148,12815r4,-5l11152,12805xe" fillcolor="black" stroked="f">
              <v:path arrowok="t"/>
            </v:shape>
            <w10:wrap anchorx="page" anchory="page"/>
          </v:group>
        </w:pict>
      </w:r>
      <w:r>
        <w:pict>
          <v:group id="_x0000_s1078" style="position:absolute;left:0;text-align:left;margin-left:281.9pt;margin-top:534.5pt;width:275.1pt;height:6pt;z-index:-251663360;mso-position-horizontal-relative:page;mso-position-vertical-relative:page" coordorigin="5638,10690" coordsize="5502,120">
            <v:shape id="_x0000_s1080" style="position:absolute;left:5638;top:10690;width:5502;height:120" coordorigin="5638,10690" coordsize="5502,120" path="m5758,10810r-30,-55l5728,10744r4,-4l5738,10740r20,-50l5638,10750r120,60xe" fillcolor="black" stroked="f">
              <v:path arrowok="t"/>
            </v:shape>
            <v:shape id="_x0000_s1079" style="position:absolute;left:5638;top:10690;width:5502;height:120" coordorigin="5638,10690" coordsize="5502,120" path="m11140,10750r,-6l11135,10740r-5377,l5758,10690r-20,50l5732,10740r-4,4l5728,10755r30,55l5758,10760r-26,l5728,10750r4,10l11135,10760r5,-5l11140,10750xe" fillcolor="black" stroked="f">
              <v:path arrowok="t"/>
            </v:shape>
            <w10:wrap anchorx="page" anchory="page"/>
          </v:group>
        </w:pict>
      </w:r>
      <w:r>
        <w:pict>
          <v:group id="_x0000_s1070" style="position:absolute;left:0;text-align:left;margin-left:36.45pt;margin-top:185.25pt;width:510.8pt;height:563.4pt;z-index:-251664384;mso-position-horizontal-relative:page;mso-position-vertical-relative:page" coordorigin="729,3705" coordsize="10216,11268">
            <v:shape id="_x0000_s1077" type="#_x0000_t75" style="position:absolute;left:729;top:3705;width:4832;height:11268">
              <v:imagedata r:id="rId34" o:title=""/>
            </v:shape>
            <v:shape id="_x0000_s1076" style="position:absolute;left:5432;top:6432;width:5502;height:120" coordorigin="5432,6432" coordsize="5502,120" path="m5552,6552r-30,-54l5522,6487r5,-5l5532,6482r20,-50l5432,6492r120,60xe" fillcolor="black" stroked="f">
              <v:path arrowok="t"/>
            </v:shape>
            <v:shape id="_x0000_s1075" style="position:absolute;left:5432;top:6432;width:5502;height:120" coordorigin="5432,6432" coordsize="5502,120" path="m10935,6492r,-5l10930,6482r-5378,l5552,6432r-20,50l5527,6482r-5,5l5522,6498r30,54l5552,6502r-25,l5522,6492r5,10l10930,6502r5,-4l10935,6492xe" fillcolor="black" stroked="f">
              <v:path arrowok="t"/>
            </v:shape>
            <v:shape id="_x0000_s1074" style="position:absolute;left:4976;top:7985;width:5502;height:120" coordorigin="4976,7985" coordsize="5502,120" path="m5096,8105r-30,-54l5066,8040r5,-5l5076,8035r20,-50l4976,8045r120,60xe" fillcolor="black" stroked="f">
              <v:path arrowok="t"/>
            </v:shape>
            <v:shape id="_x0000_s1073" style="position:absolute;left:4976;top:7985;width:5502;height:120" coordorigin="4976,7985" coordsize="5502,120" path="m10478,8045r,-5l10474,8035r-5378,l5096,7985r-20,50l5071,8035r-5,5l5066,8051r30,54l5096,8055r-25,l5066,8045r5,10l10474,8055r4,-4l10478,8045xe" fillcolor="black" stroked="f">
              <v:path arrowok="t"/>
            </v:shape>
            <v:shape id="_x0000_s1072" style="position:absolute;left:5290;top:9103;width:5502;height:120" coordorigin="5290,9103" coordsize="5502,120" path="m5410,9223r-30,-54l5380,9158r5,-5l5390,9153r20,-50l5290,9163r120,60xe" fillcolor="black" stroked="f">
              <v:path arrowok="t"/>
            </v:shape>
            <v:shape id="_x0000_s1071" style="position:absolute;left:5290;top:9103;width:5502;height:120" coordorigin="5290,9103" coordsize="5502,120" path="m10792,9163r,-5l10788,9153r-5378,l5410,9103r-20,50l5385,9153r-5,5l5380,9169r30,54l5410,9173r-25,l5380,9163r5,10l10788,9173r4,-4l10792,9163xe" fillcolor="black" stroked="f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z w:val="32"/>
          <w:szCs w:val="32"/>
        </w:rPr>
        <w:t>Sa</w:t>
      </w:r>
      <w:r>
        <w:rPr>
          <w:rFonts w:ascii="Calibri" w:eastAsia="Calibri" w:hAnsi="Calibri" w:cs="Calibri"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-19"/>
          <w:sz w:val="32"/>
          <w:szCs w:val="32"/>
        </w:rPr>
        <w:t>’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el</w:t>
      </w:r>
      <w:r>
        <w:rPr>
          <w:rFonts w:ascii="Calibri" w:eastAsia="Calibri" w:hAnsi="Calibri" w:cs="Calibri"/>
          <w:spacing w:val="-3"/>
          <w:sz w:val="32"/>
          <w:szCs w:val="32"/>
        </w:rPr>
        <w:t>v</w:t>
      </w:r>
      <w:r>
        <w:rPr>
          <w:rFonts w:ascii="Calibri" w:eastAsia="Calibri" w:hAnsi="Calibri" w:cs="Calibri"/>
          <w:w w:val="99"/>
          <w:sz w:val="32"/>
          <w:szCs w:val="32"/>
        </w:rPr>
        <w:t>es</w:t>
      </w:r>
    </w:p>
    <w:p w:rsidR="005B0EF5" w:rsidRDefault="005B0EF5">
      <w:pPr>
        <w:spacing w:before="5" w:line="180" w:lineRule="exact"/>
        <w:rPr>
          <w:sz w:val="19"/>
          <w:szCs w:val="19"/>
        </w:rPr>
      </w:pPr>
    </w:p>
    <w:p w:rsidR="005B0EF5" w:rsidRDefault="00BD5187">
      <w:pPr>
        <w:spacing w:line="284" w:lineRule="auto"/>
        <w:ind w:left="82" w:right="88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Meas</w:t>
      </w:r>
      <w:r>
        <w:rPr>
          <w:rFonts w:ascii="Calibri" w:eastAsia="Calibri" w:hAnsi="Calibri" w:cs="Calibri"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spacing w:val="-4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1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b</w:t>
      </w:r>
      <w:r>
        <w:rPr>
          <w:rFonts w:ascii="Calibri" w:eastAsia="Calibri" w:hAnsi="Calibri" w:cs="Calibri"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Calibri" w:eastAsia="Calibri" w:hAnsi="Calibri" w:cs="Calibri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of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5"/>
          <w:sz w:val="32"/>
          <w:szCs w:val="32"/>
        </w:rPr>
        <w:t>y</w:t>
      </w:r>
      <w:r>
        <w:rPr>
          <w:rFonts w:ascii="Calibri" w:eastAsia="Calibri" w:hAnsi="Calibri" w:cs="Calibri"/>
          <w:sz w:val="32"/>
          <w:szCs w:val="32"/>
        </w:rPr>
        <w:t>our</w:t>
      </w:r>
      <w:r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6"/>
          <w:sz w:val="32"/>
          <w:szCs w:val="32"/>
        </w:rPr>
        <w:t>f</w:t>
      </w:r>
      <w:r>
        <w:rPr>
          <w:rFonts w:ascii="Calibri" w:eastAsia="Calibri" w:hAnsi="Calibri" w:cs="Calibri"/>
          <w:sz w:val="32"/>
          <w:szCs w:val="32"/>
        </w:rPr>
        <w:t>am</w:t>
      </w:r>
      <w:r>
        <w:rPr>
          <w:rFonts w:ascii="Calibri" w:eastAsia="Calibri" w:hAnsi="Calibri" w:cs="Calibri"/>
          <w:spacing w:val="1"/>
          <w:sz w:val="32"/>
          <w:szCs w:val="32"/>
        </w:rPr>
        <w:t>il</w:t>
      </w:r>
      <w:r>
        <w:rPr>
          <w:rFonts w:ascii="Calibri" w:eastAsia="Calibri" w:hAnsi="Calibri" w:cs="Calibri"/>
          <w:sz w:val="32"/>
          <w:szCs w:val="32"/>
        </w:rPr>
        <w:t>y</w:t>
      </w:r>
      <w:r>
        <w:rPr>
          <w:rFonts w:ascii="Calibri" w:eastAsia="Calibri" w:hAnsi="Calibri" w:cs="Calibri"/>
          <w:spacing w:val="-7"/>
          <w:sz w:val="32"/>
          <w:szCs w:val="32"/>
        </w:rPr>
        <w:t xml:space="preserve"> f</w:t>
      </w:r>
      <w:r>
        <w:rPr>
          <w:rFonts w:ascii="Calibri" w:eastAsia="Calibri" w:hAnsi="Calibri" w:cs="Calibri"/>
          <w:sz w:val="32"/>
          <w:szCs w:val="32"/>
        </w:rPr>
        <w:t>or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1"/>
          <w:sz w:val="32"/>
          <w:szCs w:val="32"/>
        </w:rPr>
        <w:t>h</w:t>
      </w:r>
      <w:r>
        <w:rPr>
          <w:rFonts w:ascii="Calibri" w:eastAsia="Calibri" w:hAnsi="Calibri" w:cs="Calibri"/>
          <w:sz w:val="32"/>
          <w:szCs w:val="32"/>
        </w:rPr>
        <w:t>eir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f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c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-3"/>
          <w:sz w:val="32"/>
          <w:szCs w:val="32"/>
        </w:rPr>
        <w:t>s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ume.</w:t>
      </w:r>
      <w:r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Sa</w:t>
      </w:r>
      <w:r>
        <w:rPr>
          <w:rFonts w:ascii="Calibri" w:eastAsia="Calibri" w:hAnsi="Calibri" w:cs="Calibri"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li</w:t>
      </w:r>
      <w:r>
        <w:rPr>
          <w:rFonts w:ascii="Calibri" w:eastAsia="Calibri" w:hAnsi="Calibri" w:cs="Calibri"/>
          <w:spacing w:val="-11"/>
          <w:sz w:val="32"/>
          <w:szCs w:val="32"/>
        </w:rPr>
        <w:t>k</w:t>
      </w:r>
      <w:r>
        <w:rPr>
          <w:rFonts w:ascii="Calibri" w:eastAsia="Calibri" w:hAnsi="Calibri" w:cs="Calibri"/>
          <w:sz w:val="32"/>
          <w:szCs w:val="32"/>
        </w:rPr>
        <w:t>es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his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pacing w:val="-3"/>
          <w:w w:val="99"/>
          <w:sz w:val="32"/>
          <w:szCs w:val="32"/>
        </w:rPr>
        <w:t>v</w:t>
      </w:r>
      <w:r>
        <w:rPr>
          <w:rFonts w:ascii="Calibri" w:eastAsia="Calibri" w:hAnsi="Calibri" w:cs="Calibri"/>
          <w:w w:val="99"/>
          <w:sz w:val="32"/>
          <w:szCs w:val="32"/>
        </w:rPr>
        <w:t xml:space="preserve">es </w:t>
      </w:r>
      <w:r>
        <w:rPr>
          <w:rFonts w:ascii="Calibri" w:eastAsia="Calibri" w:hAnsi="Calibri" w:cs="Calibri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look</w:t>
      </w:r>
      <w:r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sm</w:t>
      </w:r>
      <w:r>
        <w:rPr>
          <w:rFonts w:ascii="Calibri" w:eastAsia="Calibri" w:hAnsi="Calibri" w:cs="Calibri"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so</w:t>
      </w:r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3"/>
          <w:sz w:val="32"/>
          <w:szCs w:val="32"/>
        </w:rPr>
        <w:t>y</w:t>
      </w:r>
      <w:r>
        <w:rPr>
          <w:rFonts w:ascii="Calibri" w:eastAsia="Calibri" w:hAnsi="Calibri" w:cs="Calibri"/>
          <w:sz w:val="32"/>
          <w:szCs w:val="32"/>
        </w:rPr>
        <w:t>ou</w:t>
      </w:r>
      <w:r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need</w:t>
      </w:r>
      <w:r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m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as</w:t>
      </w:r>
      <w:r>
        <w:rPr>
          <w:rFonts w:ascii="Calibri" w:eastAsia="Calibri" w:hAnsi="Calibri" w:cs="Calibri"/>
          <w:spacing w:val="3"/>
          <w:sz w:val="32"/>
          <w:szCs w:val="32"/>
        </w:rPr>
        <w:t>u</w:t>
      </w:r>
      <w:r>
        <w:rPr>
          <w:rFonts w:ascii="Calibri" w:eastAsia="Calibri" w:hAnsi="Calibri" w:cs="Calibri"/>
          <w:spacing w:val="-4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4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-3"/>
          <w:sz w:val="32"/>
          <w:szCs w:val="32"/>
        </w:rPr>
        <w:t>re</w:t>
      </w:r>
      <w:r>
        <w:rPr>
          <w:rFonts w:ascii="Calibri" w:eastAsia="Calibri" w:hAnsi="Calibri" w:cs="Calibri"/>
          <w:spacing w:val="1"/>
          <w:sz w:val="32"/>
          <w:szCs w:val="32"/>
        </w:rPr>
        <w:t>f</w:t>
      </w:r>
      <w:r>
        <w:rPr>
          <w:rFonts w:ascii="Calibri" w:eastAsia="Calibri" w:hAnsi="Calibri" w:cs="Calibri"/>
          <w:sz w:val="32"/>
          <w:szCs w:val="32"/>
        </w:rPr>
        <w:t>u</w:t>
      </w:r>
      <w:r>
        <w:rPr>
          <w:rFonts w:ascii="Calibri" w:eastAsia="Calibri" w:hAnsi="Calibri" w:cs="Calibri"/>
          <w:spacing w:val="1"/>
          <w:sz w:val="32"/>
          <w:szCs w:val="32"/>
        </w:rPr>
        <w:t>ll</w:t>
      </w:r>
      <w:r>
        <w:rPr>
          <w:rFonts w:ascii="Calibri" w:eastAsia="Calibri" w:hAnsi="Calibri" w:cs="Calibri"/>
          <w:spacing w:val="-22"/>
          <w:sz w:val="32"/>
          <w:szCs w:val="32"/>
        </w:rPr>
        <w:t>y</w:t>
      </w:r>
      <w:r>
        <w:rPr>
          <w:rFonts w:ascii="Calibri" w:eastAsia="Calibri" w:hAnsi="Calibri" w:cs="Calibri"/>
          <w:sz w:val="32"/>
          <w:szCs w:val="32"/>
        </w:rPr>
        <w:t>.</w:t>
      </w:r>
      <w:r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Meas</w:t>
      </w:r>
      <w:r>
        <w:rPr>
          <w:rFonts w:ascii="Calibri" w:eastAsia="Calibri" w:hAnsi="Calibri" w:cs="Calibri"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in</w:t>
      </w:r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99"/>
          <w:sz w:val="32"/>
          <w:szCs w:val="32"/>
        </w:rPr>
        <w:t>c</w:t>
      </w:r>
      <w:r>
        <w:rPr>
          <w:rFonts w:ascii="Calibri" w:eastAsia="Calibri" w:hAnsi="Calibri" w:cs="Calibri"/>
          <w:w w:val="99"/>
          <w:sz w:val="32"/>
          <w:szCs w:val="32"/>
        </w:rPr>
        <w:t>e</w:t>
      </w:r>
      <w:r>
        <w:rPr>
          <w:rFonts w:ascii="Calibri" w:eastAsia="Calibri" w:hAnsi="Calibri" w:cs="Calibri"/>
          <w:spacing w:val="-3"/>
          <w:w w:val="99"/>
          <w:sz w:val="32"/>
          <w:szCs w:val="32"/>
        </w:rPr>
        <w:t>n</w:t>
      </w:r>
      <w:r>
        <w:rPr>
          <w:rFonts w:ascii="Calibri" w:eastAsia="Calibri" w:hAnsi="Calibri" w:cs="Calibri"/>
          <w:w w:val="99"/>
          <w:sz w:val="32"/>
          <w:szCs w:val="32"/>
        </w:rPr>
        <w:t>ti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m</w:t>
      </w:r>
      <w:r>
        <w:rPr>
          <w:rFonts w:ascii="Calibri" w:eastAsia="Calibri" w:hAnsi="Calibri" w:cs="Calibri"/>
          <w:spacing w:val="-3"/>
          <w:w w:val="99"/>
          <w:sz w:val="32"/>
          <w:szCs w:val="32"/>
        </w:rPr>
        <w:t>e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pacing w:val="-4"/>
          <w:sz w:val="32"/>
          <w:szCs w:val="32"/>
        </w:rPr>
        <w:t>r</w:t>
      </w:r>
      <w:r>
        <w:rPr>
          <w:rFonts w:ascii="Calibri" w:eastAsia="Calibri" w:hAnsi="Calibri" w:cs="Calibri"/>
          <w:w w:val="99"/>
          <w:sz w:val="32"/>
          <w:szCs w:val="32"/>
        </w:rPr>
        <w:t>e</w:t>
      </w:r>
      <w:r>
        <w:rPr>
          <w:rFonts w:ascii="Calibri" w:eastAsia="Calibri" w:hAnsi="Calibri" w:cs="Calibri"/>
          <w:spacing w:val="9"/>
          <w:w w:val="99"/>
          <w:sz w:val="32"/>
          <w:szCs w:val="32"/>
        </w:rPr>
        <w:t>s</w:t>
      </w:r>
      <w:proofErr w:type="spellEnd"/>
      <w:r>
        <w:rPr>
          <w:rFonts w:ascii="Calibri" w:eastAsia="Calibri" w:hAnsi="Calibri" w:cs="Calibri"/>
          <w:w w:val="99"/>
          <w:sz w:val="32"/>
          <w:szCs w:val="32"/>
        </w:rPr>
        <w:t>—</w:t>
      </w:r>
    </w:p>
    <w:p w:rsidR="005B0EF5" w:rsidRDefault="00BD5187">
      <w:pPr>
        <w:spacing w:before="2" w:line="380" w:lineRule="exact"/>
        <w:ind w:left="2880" w:right="2882"/>
        <w:jc w:val="center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d</w:t>
      </w:r>
      <w:proofErr w:type="gramEnd"/>
      <w:r>
        <w:rPr>
          <w:rFonts w:ascii="Calibri" w:eastAsia="Calibri" w:hAnsi="Calibri" w:cs="Calibri"/>
          <w:spacing w:val="67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spacing w:val="-3"/>
          <w:sz w:val="32"/>
          <w:szCs w:val="32"/>
        </w:rPr>
        <w:t>c</w:t>
      </w:r>
      <w:r>
        <w:rPr>
          <w:rFonts w:ascii="Calibri" w:eastAsia="Calibri" w:hAnsi="Calibri" w:cs="Calibri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d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5"/>
          <w:sz w:val="32"/>
          <w:szCs w:val="32"/>
        </w:rPr>
        <w:t>y</w:t>
      </w:r>
      <w:r>
        <w:rPr>
          <w:rFonts w:ascii="Calibri" w:eastAsia="Calibri" w:hAnsi="Calibri" w:cs="Calibri"/>
          <w:sz w:val="32"/>
          <w:szCs w:val="32"/>
        </w:rPr>
        <w:t>our</w:t>
      </w:r>
      <w:r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spacing w:val="-3"/>
          <w:sz w:val="32"/>
          <w:szCs w:val="32"/>
        </w:rPr>
        <w:t>sw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w w:val="99"/>
          <w:sz w:val="32"/>
          <w:szCs w:val="32"/>
        </w:rPr>
        <w:t>belo</w:t>
      </w:r>
      <w:r>
        <w:rPr>
          <w:rFonts w:ascii="Calibri" w:eastAsia="Calibri" w:hAnsi="Calibri" w:cs="Calibri"/>
          <w:spacing w:val="-21"/>
          <w:w w:val="99"/>
          <w:sz w:val="32"/>
          <w:szCs w:val="32"/>
        </w:rPr>
        <w:t>w</w:t>
      </w:r>
      <w:r>
        <w:rPr>
          <w:rFonts w:ascii="Calibri" w:eastAsia="Calibri" w:hAnsi="Calibri" w:cs="Calibri"/>
          <w:w w:val="99"/>
          <w:sz w:val="32"/>
          <w:szCs w:val="32"/>
        </w:rPr>
        <w:t>.</w:t>
      </w:r>
    </w:p>
    <w:p w:rsidR="005B0EF5" w:rsidRDefault="005B0EF5">
      <w:pPr>
        <w:spacing w:before="3" w:line="140" w:lineRule="exact"/>
        <w:rPr>
          <w:sz w:val="14"/>
          <w:szCs w:val="14"/>
        </w:rPr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BD5187">
      <w:pPr>
        <w:spacing w:before="11"/>
        <w:ind w:left="4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5B0EF5" w:rsidRDefault="00BD5187">
      <w:pPr>
        <w:spacing w:before="55" w:line="280" w:lineRule="exact"/>
        <w:ind w:left="483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ears.</w:t>
      </w:r>
    </w:p>
    <w:p w:rsidR="005B0EF5" w:rsidRDefault="005B0EF5">
      <w:pPr>
        <w:spacing w:before="5" w:line="100" w:lineRule="exact"/>
        <w:rPr>
          <w:sz w:val="10"/>
          <w:szCs w:val="10"/>
        </w:rPr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BD5187">
      <w:pPr>
        <w:spacing w:before="11" w:line="285" w:lineRule="auto"/>
        <w:ind w:left="4374" w:right="34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proofErr w:type="gramStart"/>
      <w:r>
        <w:rPr>
          <w:rFonts w:ascii="Calibri" w:eastAsia="Calibri" w:hAnsi="Calibri" w:cs="Calibri"/>
          <w:sz w:val="24"/>
          <w:szCs w:val="24"/>
        </w:rPr>
        <w:t>..</w:t>
      </w:r>
      <w:proofErr w:type="gramEnd"/>
    </w:p>
    <w:p w:rsidR="005B0EF5" w:rsidRDefault="005B0EF5">
      <w:pPr>
        <w:spacing w:before="5" w:line="160" w:lineRule="exact"/>
        <w:rPr>
          <w:sz w:val="17"/>
          <w:szCs w:val="17"/>
        </w:rPr>
      </w:pPr>
    </w:p>
    <w:p w:rsidR="005B0EF5" w:rsidRDefault="005B0EF5">
      <w:pPr>
        <w:spacing w:line="200" w:lineRule="exact"/>
      </w:pPr>
    </w:p>
    <w:p w:rsidR="005B0EF5" w:rsidRDefault="00BD5187">
      <w:pPr>
        <w:spacing w:line="340" w:lineRule="atLeast"/>
        <w:ind w:left="4957" w:right="280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5B0EF5" w:rsidRDefault="005B0EF5">
      <w:pPr>
        <w:spacing w:before="4" w:line="120" w:lineRule="exact"/>
        <w:rPr>
          <w:sz w:val="13"/>
          <w:szCs w:val="13"/>
        </w:rPr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BD5187">
      <w:pPr>
        <w:spacing w:before="11" w:line="285" w:lineRule="auto"/>
        <w:ind w:left="5037" w:right="282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gramStart"/>
      <w:r>
        <w:rPr>
          <w:rFonts w:ascii="Calibri" w:eastAsia="Calibri" w:hAnsi="Calibri" w:cs="Calibri"/>
          <w:sz w:val="24"/>
          <w:szCs w:val="24"/>
        </w:rPr>
        <w:t>..</w:t>
      </w:r>
      <w:proofErr w:type="gramEnd"/>
    </w:p>
    <w:p w:rsidR="005B0EF5" w:rsidRDefault="005B0EF5">
      <w:pPr>
        <w:spacing w:before="1" w:line="100" w:lineRule="exact"/>
        <w:rPr>
          <w:sz w:val="10"/>
          <w:szCs w:val="10"/>
        </w:rPr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BD5187">
      <w:pPr>
        <w:spacing w:line="340" w:lineRule="atLeast"/>
        <w:ind w:left="5049" w:right="304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eir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le.</w:t>
      </w:r>
      <w:proofErr w:type="gramEnd"/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before="15" w:line="220" w:lineRule="exact"/>
        <w:rPr>
          <w:sz w:val="22"/>
          <w:szCs w:val="22"/>
        </w:rPr>
      </w:pPr>
    </w:p>
    <w:p w:rsidR="005B0EF5" w:rsidRDefault="00BD5187">
      <w:pPr>
        <w:spacing w:before="11" w:line="285" w:lineRule="auto"/>
        <w:ind w:left="5063" w:right="2950"/>
        <w:rPr>
          <w:rFonts w:ascii="Calibri" w:eastAsia="Calibri" w:hAnsi="Calibri" w:cs="Calibri"/>
          <w:sz w:val="24"/>
          <w:szCs w:val="24"/>
        </w:rPr>
        <w:sectPr w:rsidR="005B0EF5">
          <w:pgSz w:w="11920" w:h="16840"/>
          <w:pgMar w:top="780" w:right="900" w:bottom="280" w:left="96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eir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oe.</w:t>
      </w:r>
      <w:proofErr w:type="gramEnd"/>
    </w:p>
    <w:p w:rsidR="005B0EF5" w:rsidRDefault="00BD5187">
      <w:pPr>
        <w:spacing w:before="16" w:line="285" w:lineRule="auto"/>
        <w:ind w:left="80" w:right="75" w:firstLine="1"/>
        <w:jc w:val="center"/>
        <w:rPr>
          <w:rFonts w:ascii="Calibri" w:eastAsia="Calibri" w:hAnsi="Calibri" w:cs="Calibri"/>
          <w:sz w:val="40"/>
          <w:szCs w:val="40"/>
        </w:rPr>
        <w:sectPr w:rsidR="005B0EF5">
          <w:pgSz w:w="11920" w:h="16840"/>
          <w:pgMar w:top="1020" w:right="1160" w:bottom="280" w:left="1240" w:header="720" w:footer="720" w:gutter="0"/>
          <w:cols w:space="720"/>
        </w:sectPr>
      </w:pPr>
      <w:r>
        <w:lastRenderedPageBreak/>
        <w:pict>
          <v:group id="_x0000_s1067" style="position:absolute;left:0;text-align:left;margin-left:35.8pt;margin-top:139.7pt;width:533.1pt;height:657.85pt;z-index:-251660288;mso-position-horizontal-relative:page;mso-position-vertical-relative:page" coordorigin="716,2794" coordsize="10662,13157">
            <v:shape id="_x0000_s1069" type="#_x0000_t75" style="position:absolute;left:716;top:2794;width:10662;height:6281">
              <v:imagedata r:id="rId35" o:title=""/>
            </v:shape>
            <v:shape id="_x0000_s1068" type="#_x0000_t75" style="position:absolute;left:1078;top:9088;width:10115;height:6863">
              <v:imagedata r:id="rId36" o:title=""/>
            </v:shape>
            <w10:wrap anchorx="page" anchory="page"/>
          </v:group>
        </w:pict>
      </w:r>
      <w:r>
        <w:rPr>
          <w:rFonts w:ascii="Calibri" w:eastAsia="Calibri" w:hAnsi="Calibri" w:cs="Calibri"/>
          <w:sz w:val="40"/>
          <w:szCs w:val="40"/>
        </w:rPr>
        <w:t>P</w:t>
      </w:r>
      <w:r>
        <w:rPr>
          <w:rFonts w:ascii="Calibri" w:eastAsia="Calibri" w:hAnsi="Calibri" w:cs="Calibri"/>
          <w:spacing w:val="-9"/>
          <w:sz w:val="40"/>
          <w:szCs w:val="40"/>
        </w:rPr>
        <w:t>r</w:t>
      </w:r>
      <w:r>
        <w:rPr>
          <w:rFonts w:ascii="Calibri" w:eastAsia="Calibri" w:hAnsi="Calibri" w:cs="Calibri"/>
          <w:sz w:val="40"/>
          <w:szCs w:val="40"/>
        </w:rPr>
        <w:t>act</w:t>
      </w:r>
      <w:r>
        <w:rPr>
          <w:rFonts w:ascii="Calibri" w:eastAsia="Calibri" w:hAnsi="Calibri" w:cs="Calibri"/>
          <w:spacing w:val="-2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ce</w:t>
      </w:r>
      <w:r>
        <w:rPr>
          <w:rFonts w:ascii="Calibri" w:eastAsia="Calibri" w:hAnsi="Calibri" w:cs="Calibri"/>
          <w:spacing w:val="-6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5"/>
          <w:sz w:val="40"/>
          <w:szCs w:val="40"/>
        </w:rPr>
        <w:t>y</w:t>
      </w:r>
      <w:r>
        <w:rPr>
          <w:rFonts w:ascii="Calibri" w:eastAsia="Calibri" w:hAnsi="Calibri" w:cs="Calibri"/>
          <w:sz w:val="40"/>
          <w:szCs w:val="40"/>
        </w:rPr>
        <w:t xml:space="preserve">our </w:t>
      </w:r>
      <w:r>
        <w:rPr>
          <w:rFonts w:ascii="Calibri" w:eastAsia="Calibri" w:hAnsi="Calibri" w:cs="Calibri"/>
          <w:spacing w:val="-2"/>
          <w:sz w:val="40"/>
          <w:szCs w:val="40"/>
        </w:rPr>
        <w:t>s</w:t>
      </w:r>
      <w:r>
        <w:rPr>
          <w:rFonts w:ascii="Calibri" w:eastAsia="Calibri" w:hAnsi="Calibri" w:cs="Calibri"/>
          <w:sz w:val="40"/>
          <w:szCs w:val="40"/>
        </w:rPr>
        <w:t>pel</w:t>
      </w:r>
      <w:r>
        <w:rPr>
          <w:rFonts w:ascii="Calibri" w:eastAsia="Calibri" w:hAnsi="Calibri" w:cs="Calibri"/>
          <w:spacing w:val="-2"/>
          <w:sz w:val="40"/>
          <w:szCs w:val="40"/>
        </w:rPr>
        <w:t>l</w:t>
      </w:r>
      <w:r>
        <w:rPr>
          <w:rFonts w:ascii="Calibri" w:eastAsia="Calibri" w:hAnsi="Calibri" w:cs="Calibri"/>
          <w:sz w:val="40"/>
          <w:szCs w:val="40"/>
        </w:rPr>
        <w:t>ing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6"/>
          <w:sz w:val="40"/>
          <w:szCs w:val="40"/>
        </w:rPr>
        <w:t>w</w:t>
      </w:r>
      <w:r>
        <w:rPr>
          <w:rFonts w:ascii="Calibri" w:eastAsia="Calibri" w:hAnsi="Calibri" w:cs="Calibri"/>
          <w:sz w:val="40"/>
          <w:szCs w:val="40"/>
        </w:rPr>
        <w:t>o</w:t>
      </w:r>
      <w:r>
        <w:rPr>
          <w:rFonts w:ascii="Calibri" w:eastAsia="Calibri" w:hAnsi="Calibri" w:cs="Calibri"/>
          <w:spacing w:val="-6"/>
          <w:sz w:val="40"/>
          <w:szCs w:val="40"/>
        </w:rPr>
        <w:t>r</w:t>
      </w:r>
      <w:r>
        <w:rPr>
          <w:rFonts w:ascii="Calibri" w:eastAsia="Calibri" w:hAnsi="Calibri" w:cs="Calibri"/>
          <w:sz w:val="40"/>
          <w:szCs w:val="40"/>
        </w:rPr>
        <w:t xml:space="preserve">ds </w:t>
      </w:r>
      <w:r>
        <w:rPr>
          <w:rFonts w:ascii="Calibri" w:eastAsia="Calibri" w:hAnsi="Calibri" w:cs="Calibri"/>
          <w:spacing w:val="-2"/>
          <w:sz w:val="40"/>
          <w:szCs w:val="40"/>
        </w:rPr>
        <w:t>a</w:t>
      </w:r>
      <w:r>
        <w:rPr>
          <w:rFonts w:ascii="Calibri" w:eastAsia="Calibri" w:hAnsi="Calibri" w:cs="Calibri"/>
          <w:sz w:val="40"/>
          <w:szCs w:val="40"/>
        </w:rPr>
        <w:t>nd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some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f the</w:t>
      </w:r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spel</w:t>
      </w:r>
      <w:r>
        <w:rPr>
          <w:rFonts w:ascii="Calibri" w:eastAsia="Calibri" w:hAnsi="Calibri" w:cs="Calibri"/>
          <w:spacing w:val="-2"/>
          <w:sz w:val="40"/>
          <w:szCs w:val="40"/>
        </w:rPr>
        <w:t>l</w:t>
      </w:r>
      <w:r>
        <w:rPr>
          <w:rFonts w:ascii="Calibri" w:eastAsia="Calibri" w:hAnsi="Calibri" w:cs="Calibri"/>
          <w:sz w:val="40"/>
          <w:szCs w:val="40"/>
        </w:rPr>
        <w:t>ing p</w:t>
      </w:r>
      <w:r>
        <w:rPr>
          <w:rFonts w:ascii="Calibri" w:eastAsia="Calibri" w:hAnsi="Calibri" w:cs="Calibri"/>
          <w:spacing w:val="-4"/>
          <w:sz w:val="40"/>
          <w:szCs w:val="40"/>
        </w:rPr>
        <w:t>a</w:t>
      </w:r>
      <w:r>
        <w:rPr>
          <w:rFonts w:ascii="Calibri" w:eastAsia="Calibri" w:hAnsi="Calibri" w:cs="Calibri"/>
          <w:sz w:val="40"/>
          <w:szCs w:val="40"/>
        </w:rPr>
        <w:t>t</w:t>
      </w:r>
      <w:r>
        <w:rPr>
          <w:rFonts w:ascii="Calibri" w:eastAsia="Calibri" w:hAnsi="Calibri" w:cs="Calibri"/>
          <w:spacing w:val="-4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erns</w:t>
      </w:r>
      <w:r>
        <w:rPr>
          <w:rFonts w:ascii="Calibri" w:eastAsia="Calibri" w:hAnsi="Calibri" w:cs="Calibri"/>
          <w:spacing w:val="-13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4"/>
          <w:sz w:val="40"/>
          <w:szCs w:val="40"/>
        </w:rPr>
        <w:t>w</w:t>
      </w:r>
      <w:r>
        <w:rPr>
          <w:rFonts w:ascii="Calibri" w:eastAsia="Calibri" w:hAnsi="Calibri" w:cs="Calibri"/>
          <w:sz w:val="40"/>
          <w:szCs w:val="40"/>
        </w:rPr>
        <w:t>e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h</w:t>
      </w:r>
      <w:r>
        <w:rPr>
          <w:rFonts w:ascii="Calibri" w:eastAsia="Calibri" w:hAnsi="Calibri" w:cs="Calibri"/>
          <w:spacing w:val="-9"/>
          <w:sz w:val="40"/>
          <w:szCs w:val="40"/>
        </w:rPr>
        <w:t>a</w:t>
      </w:r>
      <w:r>
        <w:rPr>
          <w:rFonts w:ascii="Calibri" w:eastAsia="Calibri" w:hAnsi="Calibri" w:cs="Calibri"/>
          <w:spacing w:val="-6"/>
          <w:sz w:val="40"/>
          <w:szCs w:val="40"/>
        </w:rPr>
        <w:t>v</w:t>
      </w:r>
      <w:r>
        <w:rPr>
          <w:rFonts w:ascii="Calibri" w:eastAsia="Calibri" w:hAnsi="Calibri" w:cs="Calibri"/>
          <w:sz w:val="40"/>
          <w:szCs w:val="40"/>
        </w:rPr>
        <w:t>e been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2"/>
          <w:sz w:val="40"/>
          <w:szCs w:val="40"/>
        </w:rPr>
        <w:t>p</w:t>
      </w:r>
      <w:r>
        <w:rPr>
          <w:rFonts w:ascii="Calibri" w:eastAsia="Calibri" w:hAnsi="Calibri" w:cs="Calibri"/>
          <w:spacing w:val="-8"/>
          <w:sz w:val="40"/>
          <w:szCs w:val="40"/>
        </w:rPr>
        <w:t>r</w:t>
      </w:r>
      <w:r>
        <w:rPr>
          <w:rFonts w:ascii="Calibri" w:eastAsia="Calibri" w:hAnsi="Calibri" w:cs="Calibri"/>
          <w:sz w:val="40"/>
          <w:szCs w:val="40"/>
        </w:rPr>
        <w:t>a</w:t>
      </w:r>
      <w:r>
        <w:rPr>
          <w:rFonts w:ascii="Calibri" w:eastAsia="Calibri" w:hAnsi="Calibri" w:cs="Calibri"/>
          <w:spacing w:val="-2"/>
          <w:sz w:val="40"/>
          <w:szCs w:val="40"/>
        </w:rPr>
        <w:t>c</w:t>
      </w:r>
      <w:r>
        <w:rPr>
          <w:rFonts w:ascii="Calibri" w:eastAsia="Calibri" w:hAnsi="Calibri" w:cs="Calibri"/>
          <w:sz w:val="40"/>
          <w:szCs w:val="40"/>
        </w:rPr>
        <w:t>t</w:t>
      </w:r>
      <w:r>
        <w:rPr>
          <w:rFonts w:ascii="Calibri" w:eastAsia="Calibri" w:hAnsi="Calibri" w:cs="Calibri"/>
          <w:spacing w:val="-2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cing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 xml:space="preserve">this </w:t>
      </w:r>
      <w:r>
        <w:rPr>
          <w:rFonts w:ascii="Calibri" w:eastAsia="Calibri" w:hAnsi="Calibri" w:cs="Calibri"/>
          <w:spacing w:val="-5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erm</w:t>
      </w:r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using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so</w:t>
      </w:r>
      <w:r>
        <w:rPr>
          <w:rFonts w:ascii="Calibri" w:eastAsia="Calibri" w:hAnsi="Calibri" w:cs="Calibri"/>
          <w:spacing w:val="-2"/>
          <w:sz w:val="40"/>
          <w:szCs w:val="40"/>
        </w:rPr>
        <w:t>m</w:t>
      </w:r>
      <w:r>
        <w:rPr>
          <w:rFonts w:ascii="Calibri" w:eastAsia="Calibri" w:hAnsi="Calibri" w:cs="Calibri"/>
          <w:sz w:val="40"/>
          <w:szCs w:val="40"/>
        </w:rPr>
        <w:t>e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 xml:space="preserve">of the </w:t>
      </w:r>
      <w:r>
        <w:rPr>
          <w:rFonts w:ascii="Calibri" w:eastAsia="Calibri" w:hAnsi="Calibri" w:cs="Calibri"/>
          <w:spacing w:val="-4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as</w:t>
      </w:r>
      <w:r>
        <w:rPr>
          <w:rFonts w:ascii="Calibri" w:eastAsia="Calibri" w:hAnsi="Calibri" w:cs="Calibri"/>
          <w:spacing w:val="-6"/>
          <w:sz w:val="40"/>
          <w:szCs w:val="40"/>
        </w:rPr>
        <w:t>k</w:t>
      </w:r>
      <w:r>
        <w:rPr>
          <w:rFonts w:ascii="Calibri" w:eastAsia="Calibri" w:hAnsi="Calibri" w:cs="Calibri"/>
          <w:sz w:val="40"/>
          <w:szCs w:val="40"/>
        </w:rPr>
        <w:t xml:space="preserve">s </w:t>
      </w:r>
      <w:r>
        <w:rPr>
          <w:rFonts w:ascii="Calibri" w:eastAsia="Calibri" w:hAnsi="Calibri" w:cs="Calibri"/>
          <w:spacing w:val="-2"/>
          <w:sz w:val="40"/>
          <w:szCs w:val="40"/>
        </w:rPr>
        <w:t>b</w:t>
      </w:r>
      <w:r>
        <w:rPr>
          <w:rFonts w:ascii="Calibri" w:eastAsia="Calibri" w:hAnsi="Calibri" w:cs="Calibri"/>
          <w:sz w:val="40"/>
          <w:szCs w:val="40"/>
        </w:rPr>
        <w:t>e</w:t>
      </w:r>
      <w:r>
        <w:rPr>
          <w:rFonts w:ascii="Calibri" w:eastAsia="Calibri" w:hAnsi="Calibri" w:cs="Calibri"/>
          <w:spacing w:val="-1"/>
          <w:sz w:val="40"/>
          <w:szCs w:val="40"/>
        </w:rPr>
        <w:t>l</w:t>
      </w:r>
      <w:r>
        <w:rPr>
          <w:rFonts w:ascii="Calibri" w:eastAsia="Calibri" w:hAnsi="Calibri" w:cs="Calibri"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spacing w:val="-27"/>
          <w:sz w:val="40"/>
          <w:szCs w:val="40"/>
        </w:rPr>
        <w:t>w</w:t>
      </w:r>
      <w:r>
        <w:rPr>
          <w:rFonts w:ascii="Calibri" w:eastAsia="Calibri" w:hAnsi="Calibri" w:cs="Calibri"/>
          <w:sz w:val="40"/>
          <w:szCs w:val="40"/>
        </w:rPr>
        <w:t>.</w:t>
      </w:r>
    </w:p>
    <w:p w:rsidR="005B0EF5" w:rsidRDefault="00BD5187">
      <w:pPr>
        <w:spacing w:line="400" w:lineRule="exact"/>
        <w:ind w:left="4005" w:right="3282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lastRenderedPageBreak/>
        <w:pict>
          <v:group id="_x0000_s1065" style="position:absolute;left:0;text-align:left;margin-left:36.25pt;margin-top:791.35pt;width:507.55pt;height:0;z-index:-251649024;mso-position-horizontal-relative:page;mso-position-vertical-relative:page" coordorigin="725,15827" coordsize="10151,0">
            <v:shape id="_x0000_s1066" style="position:absolute;left:725;top:15827;width:10151;height:0" coordorigin="725,15827" coordsize="10151,0" path="m725,15827r10151,e" filled="f">
              <v:path arrowok="t"/>
            </v:shape>
            <w10:wrap anchorx="page" anchory="page"/>
          </v:group>
        </w:pict>
      </w:r>
      <w:r>
        <w:pict>
          <v:group id="_x0000_s1063" style="position:absolute;left:0;text-align:left;margin-left:33.8pt;margin-top:753.95pt;width:507.55pt;height:0;z-index:-251650048;mso-position-horizontal-relative:page;mso-position-vertical-relative:page" coordorigin="676,15079" coordsize="10151,0">
            <v:shape id="_x0000_s1064" style="position:absolute;left:676;top:15079;width:10151;height:0" coordorigin="676,15079" coordsize="10151,0" path="m676,15079r10151,e" filled="f">
              <v:path arrowok="t"/>
            </v:shape>
            <w10:wrap anchorx="page" anchory="page"/>
          </v:group>
        </w:pict>
      </w:r>
      <w:r>
        <w:pict>
          <v:group id="_x0000_s1061" style="position:absolute;left:0;text-align:left;margin-left:35.7pt;margin-top:720.95pt;width:507.55pt;height:0;z-index:-251651072;mso-position-horizontal-relative:page;mso-position-vertical-relative:page" coordorigin="714,14419" coordsize="10151,0">
            <v:shape id="_x0000_s1062" style="position:absolute;left:714;top:14419;width:10151;height:0" coordorigin="714,14419" coordsize="10151,0" path="m714,14419r10151,e" filled="f">
              <v:path arrowok="t"/>
            </v:shape>
            <w10:wrap anchorx="page" anchory="page"/>
          </v:group>
        </w:pict>
      </w:r>
      <w:r>
        <w:pict>
          <v:group id="_x0000_s1059" style="position:absolute;left:0;text-align:left;margin-left:35.4pt;margin-top:639.95pt;width:507.55pt;height:0;z-index:-251652096;mso-position-horizontal-relative:page;mso-position-vertical-relative:page" coordorigin="708,12799" coordsize="10151,0">
            <v:shape id="_x0000_s1060" style="position:absolute;left:708;top:12799;width:10151;height:0" coordorigin="708,12799" coordsize="10151,0" path="m708,12799r10151,e" filled="f">
              <v:path arrowok="t"/>
            </v:shape>
            <w10:wrap anchorx="page" anchory="page"/>
          </v:group>
        </w:pict>
      </w:r>
      <w:r>
        <w:pict>
          <v:group id="_x0000_s1057" style="position:absolute;left:0;text-align:left;margin-left:35.15pt;margin-top:482.6pt;width:507.55pt;height:0;z-index:-251653120;mso-position-horizontal-relative:page;mso-position-vertical-relative:page" coordorigin="703,9652" coordsize="10151,0">
            <v:shape id="_x0000_s1058" style="position:absolute;left:703;top:9652;width:10151;height:0" coordorigin="703,9652" coordsize="10151,0" path="m703,9652r10151,e" filled="f">
              <v:path arrowok="t"/>
            </v:shape>
            <w10:wrap anchorx="page" anchory="page"/>
          </v:group>
        </w:pict>
      </w:r>
      <w:r>
        <w:pict>
          <v:group id="_x0000_s1055" style="position:absolute;left:0;text-align:left;margin-left:34.9pt;margin-top:589.25pt;width:507.55pt;height:0;z-index:-251654144;mso-position-horizontal-relative:page;mso-position-vertical-relative:page" coordorigin="698,11785" coordsize="10151,0">
            <v:shape id="_x0000_s1056" style="position:absolute;left:698;top:11785;width:10151;height:0" coordorigin="698,11785" coordsize="10151,0" path="m698,11785r10150,e" filled="f">
              <v:path arrowok="t"/>
            </v:shape>
            <w10:wrap anchorx="page" anchory="page"/>
          </v:group>
        </w:pict>
      </w:r>
      <w:r>
        <w:pict>
          <v:group id="_x0000_s1053" style="position:absolute;left:0;text-align:left;margin-left:36.8pt;margin-top:545.35pt;width:507.55pt;height:0;z-index:-251655168;mso-position-horizontal-relative:page;mso-position-vertical-relative:page" coordorigin="736,10907" coordsize="10151,0">
            <v:shape id="_x0000_s1054" style="position:absolute;left:736;top:10907;width:10151;height:0" coordorigin="736,10907" coordsize="10151,0" path="m736,10907r10151,e" filled="f">
              <v:path arrowok="t"/>
            </v:shape>
            <w10:wrap anchorx="page" anchory="page"/>
          </v:group>
        </w:pict>
      </w:r>
      <w:r>
        <w:pict>
          <v:group id="_x0000_s1051" style="position:absolute;left:0;text-align:left;margin-left:36.5pt;margin-top:438.15pt;width:507.55pt;height:0;z-index:-251656192;mso-position-horizontal-relative:page;mso-position-vertical-relative:page" coordorigin="730,8763" coordsize="10151,0">
            <v:shape id="_x0000_s1052" style="position:absolute;left:730;top:8763;width:10151;height:0" coordorigin="730,8763" coordsize="10151,0" path="m730,8763r10151,e" filled="f">
              <v:path arrowok="t"/>
            </v:shape>
            <w10:wrap anchorx="page" anchory="page"/>
          </v:group>
        </w:pict>
      </w:r>
      <w:r>
        <w:pict>
          <v:group id="_x0000_s1048" style="position:absolute;left:0;text-align:left;margin-left:49.35pt;margin-top:127.25pt;width:492.4pt;height:217.5pt;z-index:-251658240;mso-position-horizontal-relative:page;mso-position-vertical-relative:page" coordorigin="987,2545" coordsize="9848,4350">
            <v:shape id="_x0000_s1050" style="position:absolute;left:2860;top:2653;width:6112;height:444" coordorigin="2860,2653" coordsize="6112,444" path="m2860,3097r6112,l8972,2653r-6112,l2860,3097xe" filled="f">
              <v:path arrowok="t"/>
            </v:shape>
            <v:shape id="_x0000_s1049" style="position:absolute;left:1002;top:2560;width:9818;height:4320" coordorigin="1002,2560" coordsize="9818,4320" path="m1002,6880r9818,l10820,2560r-9818,l1002,6880xe" filled="f" strokeweight="1.5pt">
              <v:path arrowok="t"/>
            </v:shape>
            <w10:wrap anchorx="page" anchory="page"/>
          </v:group>
        </w:pict>
      </w:r>
      <w:r>
        <w:pict>
          <v:group id="_x0000_s1046" style="position:absolute;left:0;text-align:left;margin-left:36.25pt;margin-top:394.25pt;width:507.55pt;height:0;z-index:-251659264;mso-position-horizontal-relative:page;mso-position-vertical-relative:page" coordorigin="725,7885" coordsize="10151,0">
            <v:shape id="_x0000_s1047" style="position:absolute;left:725;top:7885;width:10151;height:0" coordorigin="725,7885" coordsize="10151,0" path="m725,7885r10151,e" filled="f">
              <v:path arrowok="t"/>
            </v:shape>
            <w10:wrap anchorx="page" anchory="page"/>
          </v:group>
        </w:pict>
      </w:r>
      <w:r>
        <w:rPr>
          <w:rFonts w:ascii="Comic Sans MS" w:eastAsia="Comic Sans MS" w:hAnsi="Comic Sans MS" w:cs="Comic Sans MS"/>
          <w:spacing w:val="-1"/>
          <w:position w:val="-2"/>
          <w:sz w:val="32"/>
          <w:szCs w:val="32"/>
        </w:rPr>
        <w:t>M</w:t>
      </w:r>
      <w:r>
        <w:rPr>
          <w:rFonts w:ascii="Comic Sans MS" w:eastAsia="Comic Sans MS" w:hAnsi="Comic Sans MS" w:cs="Comic Sans MS"/>
          <w:position w:val="-2"/>
          <w:sz w:val="32"/>
          <w:szCs w:val="32"/>
        </w:rPr>
        <w:t>y</w:t>
      </w:r>
      <w:r>
        <w:rPr>
          <w:rFonts w:ascii="Comic Sans MS" w:eastAsia="Comic Sans MS" w:hAnsi="Comic Sans MS" w:cs="Comic Sans MS"/>
          <w:spacing w:val="-4"/>
          <w:position w:val="-2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position w:val="-2"/>
          <w:sz w:val="32"/>
          <w:szCs w:val="32"/>
        </w:rPr>
        <w:t>Fi</w:t>
      </w:r>
      <w:r>
        <w:rPr>
          <w:rFonts w:ascii="Comic Sans MS" w:eastAsia="Comic Sans MS" w:hAnsi="Comic Sans MS" w:cs="Comic Sans MS"/>
          <w:spacing w:val="-1"/>
          <w:position w:val="-2"/>
          <w:sz w:val="32"/>
          <w:szCs w:val="32"/>
        </w:rPr>
        <w:t>l</w:t>
      </w:r>
      <w:r>
        <w:rPr>
          <w:rFonts w:ascii="Comic Sans MS" w:eastAsia="Comic Sans MS" w:hAnsi="Comic Sans MS" w:cs="Comic Sans MS"/>
          <w:position w:val="-2"/>
          <w:sz w:val="32"/>
          <w:szCs w:val="32"/>
        </w:rPr>
        <w:t>m</w:t>
      </w:r>
      <w:r>
        <w:rPr>
          <w:rFonts w:ascii="Comic Sans MS" w:eastAsia="Comic Sans MS" w:hAnsi="Comic Sans MS" w:cs="Comic Sans MS"/>
          <w:spacing w:val="-6"/>
          <w:position w:val="-2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w w:val="99"/>
          <w:position w:val="-2"/>
          <w:sz w:val="32"/>
          <w:szCs w:val="32"/>
        </w:rPr>
        <w:t>R</w:t>
      </w:r>
      <w:r>
        <w:rPr>
          <w:rFonts w:ascii="Comic Sans MS" w:eastAsia="Comic Sans MS" w:hAnsi="Comic Sans MS" w:cs="Comic Sans MS"/>
          <w:spacing w:val="1"/>
          <w:w w:val="99"/>
          <w:position w:val="-2"/>
          <w:sz w:val="32"/>
          <w:szCs w:val="32"/>
        </w:rPr>
        <w:t>e</w:t>
      </w:r>
      <w:r>
        <w:rPr>
          <w:rFonts w:ascii="Comic Sans MS" w:eastAsia="Comic Sans MS" w:hAnsi="Comic Sans MS" w:cs="Comic Sans MS"/>
          <w:w w:val="99"/>
          <w:position w:val="-2"/>
          <w:sz w:val="32"/>
          <w:szCs w:val="32"/>
        </w:rPr>
        <w:t>vi</w:t>
      </w:r>
      <w:r>
        <w:rPr>
          <w:rFonts w:ascii="Comic Sans MS" w:eastAsia="Comic Sans MS" w:hAnsi="Comic Sans MS" w:cs="Comic Sans MS"/>
          <w:spacing w:val="2"/>
          <w:w w:val="99"/>
          <w:position w:val="-2"/>
          <w:sz w:val="32"/>
          <w:szCs w:val="32"/>
        </w:rPr>
        <w:t>e</w:t>
      </w:r>
      <w:r>
        <w:rPr>
          <w:rFonts w:ascii="Comic Sans MS" w:eastAsia="Comic Sans MS" w:hAnsi="Comic Sans MS" w:cs="Comic Sans MS"/>
          <w:w w:val="99"/>
          <w:position w:val="-2"/>
          <w:sz w:val="32"/>
          <w:szCs w:val="32"/>
        </w:rPr>
        <w:t>w</w:t>
      </w:r>
    </w:p>
    <w:p w:rsidR="005B0EF5" w:rsidRDefault="005B0EF5">
      <w:pPr>
        <w:spacing w:before="6" w:line="280" w:lineRule="exact"/>
        <w:rPr>
          <w:sz w:val="28"/>
          <w:szCs w:val="28"/>
        </w:rPr>
      </w:pPr>
    </w:p>
    <w:p w:rsidR="005B0EF5" w:rsidRDefault="00BD5187">
      <w:pPr>
        <w:spacing w:before="19" w:line="240" w:lineRule="exact"/>
        <w:ind w:left="2990"/>
        <w:rPr>
          <w:rFonts w:ascii="Calibri" w:eastAsia="Calibri" w:hAnsi="Calibri" w:cs="Calibri"/>
        </w:rPr>
      </w:pPr>
      <w:r>
        <w:pict>
          <v:group id="_x0000_s1044" style="position:absolute;left:0;text-align:left;margin-left:135.25pt;margin-top:-3.1pt;width:288.9pt;height:22.2pt;z-index:-251657216;mso-position-horizontal-relative:page" coordorigin="2705,-62" coordsize="5778,444">
            <v:shape id="_x0000_s1045" style="position:absolute;left:2705;top:-62;width:5778;height:444" coordorigin="2705,-62" coordsize="5778,444" path="m2705,382r5778,l8483,-62r-5778,l2705,382xe" fill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 write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</w:t>
      </w: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before="14" w:line="220" w:lineRule="exact"/>
        <w:rPr>
          <w:sz w:val="22"/>
          <w:szCs w:val="22"/>
        </w:rPr>
      </w:pPr>
    </w:p>
    <w:p w:rsidR="005B0EF5" w:rsidRDefault="00BD5187">
      <w:pPr>
        <w:spacing w:before="19" w:line="240" w:lineRule="exact"/>
        <w:ind w:left="243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Draw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:rsidR="005B0EF5" w:rsidRDefault="005B0EF5">
      <w:pPr>
        <w:spacing w:before="7" w:line="160" w:lineRule="exact"/>
        <w:rPr>
          <w:sz w:val="16"/>
          <w:szCs w:val="16"/>
        </w:rPr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BD5187">
      <w:pPr>
        <w:spacing w:line="360" w:lineRule="exact"/>
        <w:ind w:left="102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pacing w:val="-2"/>
          <w:position w:val="1"/>
          <w:sz w:val="28"/>
          <w:szCs w:val="28"/>
        </w:rPr>
        <w:t>W</w:t>
      </w:r>
      <w:r>
        <w:rPr>
          <w:rFonts w:ascii="Comic Sans MS" w:eastAsia="Comic Sans MS" w:hAnsi="Comic Sans MS" w:cs="Comic Sans MS"/>
          <w:spacing w:val="1"/>
          <w:position w:val="1"/>
          <w:sz w:val="28"/>
          <w:szCs w:val="28"/>
        </w:rPr>
        <w:t>h</w:t>
      </w:r>
      <w:r>
        <w:rPr>
          <w:rFonts w:ascii="Comic Sans MS" w:eastAsia="Comic Sans MS" w:hAnsi="Comic Sans MS" w:cs="Comic Sans MS"/>
          <w:position w:val="1"/>
          <w:sz w:val="28"/>
          <w:szCs w:val="28"/>
        </w:rPr>
        <w:t>o</w:t>
      </w:r>
      <w:r>
        <w:rPr>
          <w:rFonts w:ascii="Comic Sans MS" w:eastAsia="Comic Sans MS" w:hAnsi="Comic Sans MS" w:cs="Comic Sans MS"/>
          <w:spacing w:val="-1"/>
          <w:position w:val="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1"/>
          <w:sz w:val="28"/>
          <w:szCs w:val="28"/>
        </w:rPr>
        <w:t xml:space="preserve">is </w:t>
      </w:r>
      <w:r>
        <w:rPr>
          <w:rFonts w:ascii="Comic Sans MS" w:eastAsia="Comic Sans MS" w:hAnsi="Comic Sans MS" w:cs="Comic Sans MS"/>
          <w:spacing w:val="-2"/>
          <w:position w:val="1"/>
          <w:sz w:val="28"/>
          <w:szCs w:val="28"/>
        </w:rPr>
        <w:t>t</w:t>
      </w:r>
      <w:r>
        <w:rPr>
          <w:rFonts w:ascii="Comic Sans MS" w:eastAsia="Comic Sans MS" w:hAnsi="Comic Sans MS" w:cs="Comic Sans MS"/>
          <w:spacing w:val="1"/>
          <w:position w:val="1"/>
          <w:sz w:val="28"/>
          <w:szCs w:val="28"/>
        </w:rPr>
        <w:t>h</w:t>
      </w:r>
      <w:r>
        <w:rPr>
          <w:rFonts w:ascii="Comic Sans MS" w:eastAsia="Comic Sans MS" w:hAnsi="Comic Sans MS" w:cs="Comic Sans MS"/>
          <w:position w:val="1"/>
          <w:sz w:val="28"/>
          <w:szCs w:val="28"/>
        </w:rPr>
        <w:t>e s</w:t>
      </w:r>
      <w:r>
        <w:rPr>
          <w:rFonts w:ascii="Comic Sans MS" w:eastAsia="Comic Sans MS" w:hAnsi="Comic Sans MS" w:cs="Comic Sans MS"/>
          <w:spacing w:val="-3"/>
          <w:position w:val="1"/>
          <w:sz w:val="28"/>
          <w:szCs w:val="28"/>
        </w:rPr>
        <w:t>t</w:t>
      </w:r>
      <w:r>
        <w:rPr>
          <w:rFonts w:ascii="Comic Sans MS" w:eastAsia="Comic Sans MS" w:hAnsi="Comic Sans MS" w:cs="Comic Sans MS"/>
          <w:spacing w:val="1"/>
          <w:position w:val="1"/>
          <w:sz w:val="28"/>
          <w:szCs w:val="28"/>
        </w:rPr>
        <w:t>o</w:t>
      </w:r>
      <w:r>
        <w:rPr>
          <w:rFonts w:ascii="Comic Sans MS" w:eastAsia="Comic Sans MS" w:hAnsi="Comic Sans MS" w:cs="Comic Sans MS"/>
          <w:position w:val="1"/>
          <w:sz w:val="28"/>
          <w:szCs w:val="28"/>
        </w:rPr>
        <w:t>ry</w:t>
      </w:r>
      <w:r>
        <w:rPr>
          <w:rFonts w:ascii="Comic Sans MS" w:eastAsia="Comic Sans MS" w:hAnsi="Comic Sans MS" w:cs="Comic Sans MS"/>
          <w:spacing w:val="-2"/>
          <w:position w:val="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1"/>
          <w:sz w:val="28"/>
          <w:szCs w:val="28"/>
        </w:rPr>
        <w:t>about?</w:t>
      </w:r>
    </w:p>
    <w:p w:rsidR="005B0EF5" w:rsidRDefault="005B0EF5">
      <w:pPr>
        <w:spacing w:before="5" w:line="100" w:lineRule="exact"/>
        <w:rPr>
          <w:sz w:val="11"/>
          <w:szCs w:val="11"/>
        </w:rPr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BD5187">
      <w:pPr>
        <w:ind w:left="102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pacing w:val="-2"/>
          <w:sz w:val="28"/>
          <w:szCs w:val="28"/>
        </w:rPr>
        <w:t>W</w:t>
      </w:r>
      <w:r>
        <w:rPr>
          <w:rFonts w:ascii="Comic Sans MS" w:eastAsia="Comic Sans MS" w:hAnsi="Comic Sans MS" w:cs="Comic Sans MS"/>
          <w:spacing w:val="1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>at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1"/>
          <w:sz w:val="28"/>
          <w:szCs w:val="28"/>
        </w:rPr>
        <w:t>h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>a</w:t>
      </w:r>
      <w:r>
        <w:rPr>
          <w:rFonts w:ascii="Comic Sans MS" w:eastAsia="Comic Sans MS" w:hAnsi="Comic Sans MS" w:cs="Comic Sans MS"/>
          <w:spacing w:val="1"/>
          <w:sz w:val="28"/>
          <w:szCs w:val="28"/>
        </w:rPr>
        <w:t>pp</w:t>
      </w:r>
      <w:r>
        <w:rPr>
          <w:rFonts w:ascii="Comic Sans MS" w:eastAsia="Comic Sans MS" w:hAnsi="Comic Sans MS" w:cs="Comic Sans MS"/>
          <w:sz w:val="28"/>
          <w:szCs w:val="28"/>
        </w:rPr>
        <w:t>ens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in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it?</w:t>
      </w: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before="9" w:line="260" w:lineRule="exact"/>
        <w:rPr>
          <w:sz w:val="26"/>
          <w:szCs w:val="26"/>
        </w:rPr>
      </w:pPr>
    </w:p>
    <w:p w:rsidR="005B0EF5" w:rsidRDefault="00BD5187">
      <w:pPr>
        <w:ind w:left="164" w:right="7174"/>
        <w:jc w:val="center"/>
        <w:rPr>
          <w:rFonts w:ascii="Comic Sans MS" w:eastAsia="Comic Sans MS" w:hAnsi="Comic Sans MS" w:cs="Comic Sans MS"/>
          <w:sz w:val="28"/>
          <w:szCs w:val="28"/>
        </w:rPr>
        <w:sectPr w:rsidR="005B0EF5">
          <w:pgSz w:w="11920" w:h="16840"/>
          <w:pgMar w:top="1100" w:right="1680" w:bottom="280" w:left="580" w:header="720" w:footer="720" w:gutter="0"/>
          <w:cols w:space="720"/>
        </w:sectPr>
      </w:pPr>
      <w:r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pacing w:val="1"/>
          <w:sz w:val="28"/>
          <w:szCs w:val="28"/>
        </w:rPr>
        <w:t>o</w:t>
      </w:r>
      <w:r>
        <w:rPr>
          <w:rFonts w:ascii="Comic Sans MS" w:eastAsia="Comic Sans MS" w:hAnsi="Comic Sans MS" w:cs="Comic Sans MS"/>
          <w:sz w:val="28"/>
          <w:szCs w:val="28"/>
        </w:rPr>
        <w:t>w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d</w:t>
      </w:r>
      <w:r>
        <w:rPr>
          <w:rFonts w:ascii="Comic Sans MS" w:eastAsia="Comic Sans MS" w:hAnsi="Comic Sans MS" w:cs="Comic Sans MS"/>
          <w:spacing w:val="2"/>
          <w:sz w:val="28"/>
          <w:szCs w:val="28"/>
        </w:rPr>
        <w:t>o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e</w:t>
      </w:r>
      <w:r>
        <w:rPr>
          <w:rFonts w:ascii="Comic Sans MS" w:eastAsia="Comic Sans MS" w:hAnsi="Comic Sans MS" w:cs="Comic Sans MS"/>
          <w:sz w:val="28"/>
          <w:szCs w:val="28"/>
        </w:rPr>
        <w:t>s it e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n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>d</w:t>
      </w:r>
      <w:r>
        <w:rPr>
          <w:rFonts w:ascii="Comic Sans MS" w:eastAsia="Comic Sans MS" w:hAnsi="Comic Sans MS" w:cs="Comic Sans MS"/>
          <w:sz w:val="28"/>
          <w:szCs w:val="28"/>
        </w:rPr>
        <w:t>?</w:t>
      </w:r>
    </w:p>
    <w:p w:rsidR="005B0EF5" w:rsidRDefault="00BD5187">
      <w:pPr>
        <w:spacing w:before="29"/>
        <w:ind w:left="345" w:right="-35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lastRenderedPageBreak/>
        <w:t>M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pacing w:val="-11"/>
          <w:sz w:val="32"/>
          <w:szCs w:val="32"/>
        </w:rPr>
        <w:t>k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del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cious</w:t>
      </w:r>
      <w:r>
        <w:rPr>
          <w:rFonts w:ascii="Calibri" w:eastAsia="Calibri" w:hAnsi="Calibri" w:cs="Calibri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3"/>
          <w:sz w:val="32"/>
          <w:szCs w:val="32"/>
        </w:rPr>
        <w:t>h</w:t>
      </w:r>
      <w:r>
        <w:rPr>
          <w:rFonts w:ascii="Calibri" w:eastAsia="Calibri" w:hAnsi="Calibri" w:cs="Calibri"/>
          <w:sz w:val="32"/>
          <w:szCs w:val="32"/>
        </w:rPr>
        <w:t>ot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cho</w:t>
      </w:r>
      <w:r>
        <w:rPr>
          <w:rFonts w:ascii="Calibri" w:eastAsia="Calibri" w:hAnsi="Calibri" w:cs="Calibri"/>
          <w:spacing w:val="-3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ola</w:t>
      </w:r>
      <w:r>
        <w:rPr>
          <w:rFonts w:ascii="Calibri" w:eastAsia="Calibri" w:hAnsi="Calibri" w:cs="Calibri"/>
          <w:spacing w:val="-2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3"/>
          <w:sz w:val="32"/>
          <w:szCs w:val="32"/>
        </w:rPr>
        <w:t>w</w:t>
      </w:r>
      <w:r>
        <w:rPr>
          <w:rFonts w:ascii="Calibri" w:eastAsia="Calibri" w:hAnsi="Calibri" w:cs="Calibri"/>
          <w:sz w:val="32"/>
          <w:szCs w:val="32"/>
        </w:rPr>
        <w:t>arm</w:t>
      </w:r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5"/>
          <w:sz w:val="32"/>
          <w:szCs w:val="32"/>
        </w:rPr>
        <w:t>y</w:t>
      </w:r>
      <w:r>
        <w:rPr>
          <w:rFonts w:ascii="Calibri" w:eastAsia="Calibri" w:hAnsi="Calibri" w:cs="Calibri"/>
          <w:sz w:val="32"/>
          <w:szCs w:val="32"/>
        </w:rPr>
        <w:t>ou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up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f</w:t>
      </w:r>
      <w:r>
        <w:rPr>
          <w:rFonts w:ascii="Calibri" w:eastAsia="Calibri" w:hAnsi="Calibri" w:cs="Calibri"/>
          <w:spacing w:val="-2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er</w:t>
      </w:r>
      <w:r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p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pacing w:val="-4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ying</w:t>
      </w:r>
      <w:r>
        <w:rPr>
          <w:rFonts w:ascii="Calibri" w:eastAsia="Calibri" w:hAnsi="Calibri" w:cs="Calibri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in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1"/>
          <w:sz w:val="32"/>
          <w:szCs w:val="32"/>
        </w:rPr>
        <w:t>h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sn</w:t>
      </w:r>
      <w:r>
        <w:rPr>
          <w:rFonts w:ascii="Calibri" w:eastAsia="Calibri" w:hAnsi="Calibri" w:cs="Calibri"/>
          <w:spacing w:val="-3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w</w:t>
      </w:r>
      <w:r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-</w:t>
      </w:r>
    </w:p>
    <w:p w:rsidR="005B0EF5" w:rsidRDefault="00BD5187">
      <w:pPr>
        <w:spacing w:before="75"/>
        <w:ind w:left="117"/>
        <w:rPr>
          <w:rFonts w:ascii="Calibri" w:eastAsia="Calibri" w:hAnsi="Calibri" w:cs="Calibri"/>
          <w:sz w:val="32"/>
          <w:szCs w:val="32"/>
        </w:rPr>
      </w:pPr>
      <w:r>
        <w:pict>
          <v:shape id="_x0000_i1026" type="#_x0000_t75" style="width:55.5pt;height:39pt">
            <v:imagedata r:id="rId37" o:title=""/>
          </v:shape>
        </w:pict>
      </w:r>
      <w:r>
        <w:t xml:space="preserve">                       </w:t>
      </w:r>
      <w:proofErr w:type="gramStart"/>
      <w:r>
        <w:rPr>
          <w:rFonts w:ascii="Calibri" w:eastAsia="Calibri" w:hAnsi="Calibri" w:cs="Calibri"/>
          <w:sz w:val="32"/>
          <w:szCs w:val="32"/>
        </w:rPr>
        <w:t>w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</w:t>
      </w:r>
      <w:proofErr w:type="gramEnd"/>
      <w:r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of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-2"/>
          <w:sz w:val="32"/>
          <w:szCs w:val="32"/>
        </w:rPr>
        <w:t>s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uctions</w:t>
      </w:r>
      <w:r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5"/>
          <w:sz w:val="32"/>
          <w:szCs w:val="32"/>
        </w:rPr>
        <w:t>e</w:t>
      </w:r>
      <w:r>
        <w:rPr>
          <w:rFonts w:ascii="Calibri" w:eastAsia="Calibri" w:hAnsi="Calibri" w:cs="Calibri"/>
          <w:spacing w:val="1"/>
          <w:sz w:val="32"/>
          <w:szCs w:val="32"/>
        </w:rPr>
        <w:t>x</w:t>
      </w:r>
      <w:r>
        <w:rPr>
          <w:rFonts w:ascii="Calibri" w:eastAsia="Calibri" w:hAnsi="Calibri" w:cs="Calibri"/>
          <w:sz w:val="32"/>
          <w:szCs w:val="32"/>
        </w:rPr>
        <w:t>p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h</w:t>
      </w:r>
      <w:r>
        <w:rPr>
          <w:rFonts w:ascii="Calibri" w:eastAsia="Calibri" w:hAnsi="Calibri" w:cs="Calibri"/>
          <w:spacing w:val="-2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w</w:t>
      </w:r>
      <w:r>
        <w:rPr>
          <w:rFonts w:ascii="Calibri" w:eastAsia="Calibri" w:hAnsi="Calibri" w:cs="Calibri"/>
          <w:spacing w:val="-5"/>
          <w:sz w:val="32"/>
          <w:szCs w:val="32"/>
        </w:rPr>
        <w:t xml:space="preserve"> y</w:t>
      </w:r>
      <w:r>
        <w:rPr>
          <w:rFonts w:ascii="Calibri" w:eastAsia="Calibri" w:hAnsi="Calibri" w:cs="Calibri"/>
          <w:sz w:val="32"/>
          <w:szCs w:val="32"/>
        </w:rPr>
        <w:t>ou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d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d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it</w:t>
      </w:r>
      <w:r>
        <w:rPr>
          <w:rFonts w:ascii="Calibri" w:eastAsia="Calibri" w:hAnsi="Calibri" w:cs="Calibri"/>
          <w:sz w:val="32"/>
          <w:szCs w:val="32"/>
        </w:rPr>
        <w:t>.</w:t>
      </w:r>
    </w:p>
    <w:p w:rsidR="005B0EF5" w:rsidRDefault="005B0EF5">
      <w:pPr>
        <w:spacing w:before="4" w:line="220" w:lineRule="exact"/>
        <w:rPr>
          <w:sz w:val="22"/>
          <w:szCs w:val="22"/>
        </w:rPr>
      </w:pPr>
    </w:p>
    <w:p w:rsidR="005B0EF5" w:rsidRDefault="00BD5187">
      <w:pPr>
        <w:tabs>
          <w:tab w:val="left" w:pos="9700"/>
        </w:tabs>
        <w:spacing w:line="320" w:lineRule="exact"/>
        <w:ind w:left="379"/>
        <w:rPr>
          <w:rFonts w:ascii="Calibri" w:eastAsia="Calibri" w:hAnsi="Calibri" w:cs="Calibri"/>
          <w:sz w:val="28"/>
          <w:szCs w:val="28"/>
        </w:rPr>
      </w:pPr>
      <w:r>
        <w:pict>
          <v:group id="_x0000_s1041" style="position:absolute;left:0;text-align:left;margin-left:45.5pt;margin-top:67.95pt;width:233.8pt;height:0;z-index:-251648000;mso-position-horizontal-relative:page" coordorigin="910,1359" coordsize="4676,0">
            <v:shape id="_x0000_s1042" style="position:absolute;left:910;top:1359;width:4676;height:0" coordorigin="910,1359" coordsize="4676,0" path="m910,1359r4676,e" filled="f" strokeweight=".22817mm">
              <v:path arrowok="t"/>
            </v:shape>
            <w10:wrap anchorx="page"/>
          </v:group>
        </w:pict>
      </w:r>
      <w:r>
        <w:pict>
          <v:group id="_x0000_s1039" style="position:absolute;left:0;text-align:left;margin-left:299.75pt;margin-top:67.95pt;width:228.8pt;height:0;z-index:-251646976;mso-position-horizontal-relative:page" coordorigin="5995,1359" coordsize="4576,0">
            <v:shape id="_x0000_s1040" style="position:absolute;left:5995;top:1359;width:4576;height:0" coordorigin="5995,1359" coordsize="4576,0" path="m5995,1359r4576,e" filled="f" strokeweight=".22817mm">
              <v:path arrowok="t"/>
            </v:shape>
            <w10:wrap anchorx="page"/>
          </v:group>
        </w:pict>
      </w:r>
      <w:r>
        <w:pict>
          <v:group id="_x0000_s1037" style="position:absolute;left:0;text-align:left;margin-left:45.5pt;margin-top:110.55pt;width:233.8pt;height:0;z-index:-251645952;mso-position-horizontal-relative:page" coordorigin="910,2211" coordsize="4676,0">
            <v:shape id="_x0000_s1038" style="position:absolute;left:910;top:2211;width:4676;height:0" coordorigin="910,2211" coordsize="4676,0" path="m910,2211r4676,e" filled="f" strokeweight=".22817mm">
              <v:path arrowok="t"/>
            </v:shape>
            <w10:wrap anchorx="page"/>
          </v:group>
        </w:pict>
      </w:r>
      <w:r>
        <w:pict>
          <v:group id="_x0000_s1035" style="position:absolute;left:0;text-align:left;margin-left:299.75pt;margin-top:110.55pt;width:228.8pt;height:0;z-index:-251644928;mso-position-horizontal-relative:page" coordorigin="5995,2211" coordsize="4576,0">
            <v:shape id="_x0000_s1036" style="position:absolute;left:5995;top:2211;width:4576;height:0" coordorigin="5995,2211" coordsize="4576,0" path="m5995,2211r4576,e" filled="f" strokeweight=".22817mm">
              <v:path arrowok="t"/>
            </v:shape>
            <w10:wrap anchorx="page"/>
          </v:group>
        </w:pict>
      </w:r>
      <w:r>
        <w:pict>
          <v:group id="_x0000_s1033" style="position:absolute;left:0;text-align:left;margin-left:45.5pt;margin-top:153.3pt;width:233.8pt;height:0;z-index:-251643904;mso-position-horizontal-relative:page" coordorigin="910,3066" coordsize="4676,0">
            <v:shape id="_x0000_s1034" style="position:absolute;left:910;top:3066;width:4676;height:0" coordorigin="910,3066" coordsize="4676,0" path="m910,3066r4676,e" filled="f" strokeweight=".22817mm">
              <v:path arrowok="t"/>
            </v:shape>
            <w10:wrap anchorx="page"/>
          </v:group>
        </w:pict>
      </w:r>
      <w:r>
        <w:pict>
          <v:group id="_x0000_s1031" style="position:absolute;left:0;text-align:left;margin-left:299.75pt;margin-top:153.3pt;width:228.8pt;height:0;z-index:-251642880;mso-position-horizontal-relative:page" coordorigin="5995,3066" coordsize="4576,0">
            <v:shape id="_x0000_s1032" style="position:absolute;left:5995;top:3066;width:4576;height:0" coordorigin="5995,3066" coordsize="4576,0" path="m5995,3066r4576,e" filled="f" strokeweight=".22817mm">
              <v:path arrowok="t"/>
            </v:shape>
            <w10:wrap anchorx="page"/>
          </v:group>
        </w:pict>
      </w:r>
      <w:r>
        <w:pict>
          <v:group id="_x0000_s1029" style="position:absolute;left:0;text-align:left;margin-left:45.5pt;margin-top:195.9pt;width:233.8pt;height:0;z-index:-251641856;mso-position-horizontal-relative:page" coordorigin="910,3918" coordsize="4676,0">
            <v:shape id="_x0000_s1030" style="position:absolute;left:910;top:3918;width:4676;height:0" coordorigin="910,3918" coordsize="4676,0" path="m910,3918r4676,e" filled="f" strokeweight=".22817mm">
              <v:path arrowok="t"/>
            </v:shape>
            <w10:wrap anchorx="page"/>
          </v:group>
        </w:pict>
      </w:r>
      <w:r>
        <w:pict>
          <v:group id="_x0000_s1027" style="position:absolute;left:0;text-align:left;margin-left:299.75pt;margin-top:195.9pt;width:228.8pt;height:0;z-index:-251640832;mso-position-horizontal-relative:page" coordorigin="5995,3918" coordsize="4576,0">
            <v:shape id="_x0000_s1028" style="position:absolute;left:5995;top:3918;width:4576;height:0" coordorigin="5995,3918" coordsize="4576,0" path="m5995,3918r4576,e" filled="f" strokeweight=".228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w 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before="15" w:line="200" w:lineRule="exact"/>
      </w:pPr>
    </w:p>
    <w:p w:rsidR="005B0EF5" w:rsidRDefault="00BD5187">
      <w:pPr>
        <w:tabs>
          <w:tab w:val="left" w:pos="9700"/>
        </w:tabs>
        <w:spacing w:before="4" w:line="320" w:lineRule="exact"/>
        <w:ind w:left="11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B0EF5" w:rsidRDefault="005B0EF5">
      <w:pPr>
        <w:spacing w:before="5" w:line="180" w:lineRule="exact"/>
        <w:rPr>
          <w:sz w:val="18"/>
          <w:szCs w:val="18"/>
        </w:rPr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BD5187">
      <w:pPr>
        <w:tabs>
          <w:tab w:val="left" w:pos="9720"/>
        </w:tabs>
        <w:spacing w:line="360" w:lineRule="exact"/>
        <w:ind w:left="11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-1"/>
          <w:w w:val="99"/>
          <w:sz w:val="32"/>
          <w:szCs w:val="32"/>
        </w:rPr>
        <w:t>2</w:t>
      </w:r>
      <w:r>
        <w:rPr>
          <w:rFonts w:ascii="Calibri" w:eastAsia="Calibri" w:hAnsi="Calibri" w:cs="Calibri"/>
          <w:w w:val="99"/>
          <w:sz w:val="32"/>
          <w:szCs w:val="32"/>
          <w:u w:val="single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single" w:color="000000"/>
        </w:rPr>
        <w:tab/>
      </w: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before="14" w:line="200" w:lineRule="exact"/>
      </w:pPr>
    </w:p>
    <w:p w:rsidR="005B0EF5" w:rsidRDefault="00BD5187">
      <w:pPr>
        <w:tabs>
          <w:tab w:val="left" w:pos="9720"/>
        </w:tabs>
        <w:spacing w:line="360" w:lineRule="exact"/>
        <w:ind w:left="11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-1"/>
          <w:w w:val="99"/>
          <w:sz w:val="32"/>
          <w:szCs w:val="32"/>
        </w:rPr>
        <w:t>3</w:t>
      </w:r>
      <w:r>
        <w:rPr>
          <w:rFonts w:ascii="Calibri" w:eastAsia="Calibri" w:hAnsi="Calibri" w:cs="Calibri"/>
          <w:w w:val="99"/>
          <w:sz w:val="32"/>
          <w:szCs w:val="32"/>
          <w:u w:val="single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single" w:color="000000"/>
        </w:rPr>
        <w:tab/>
      </w: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before="14" w:line="200" w:lineRule="exact"/>
      </w:pPr>
    </w:p>
    <w:p w:rsidR="005B0EF5" w:rsidRDefault="00BD5187">
      <w:pPr>
        <w:tabs>
          <w:tab w:val="left" w:pos="9720"/>
        </w:tabs>
        <w:spacing w:line="360" w:lineRule="exact"/>
        <w:ind w:left="11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-1"/>
          <w:w w:val="99"/>
          <w:sz w:val="32"/>
          <w:szCs w:val="32"/>
        </w:rPr>
        <w:t>4</w:t>
      </w:r>
      <w:r>
        <w:rPr>
          <w:rFonts w:ascii="Calibri" w:eastAsia="Calibri" w:hAnsi="Calibri" w:cs="Calibri"/>
          <w:w w:val="99"/>
          <w:sz w:val="32"/>
          <w:szCs w:val="32"/>
          <w:u w:val="single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single" w:color="000000"/>
        </w:rPr>
        <w:tab/>
      </w: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before="11" w:line="200" w:lineRule="exact"/>
      </w:pPr>
    </w:p>
    <w:p w:rsidR="005B0EF5" w:rsidRDefault="00BD5187">
      <w:pPr>
        <w:tabs>
          <w:tab w:val="left" w:pos="9720"/>
        </w:tabs>
        <w:spacing w:line="360" w:lineRule="exact"/>
        <w:ind w:left="11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-1"/>
          <w:w w:val="99"/>
          <w:sz w:val="32"/>
          <w:szCs w:val="32"/>
        </w:rPr>
        <w:t>5</w:t>
      </w:r>
      <w:r>
        <w:rPr>
          <w:rFonts w:ascii="Calibri" w:eastAsia="Calibri" w:hAnsi="Calibri" w:cs="Calibri"/>
          <w:w w:val="99"/>
          <w:sz w:val="32"/>
          <w:szCs w:val="32"/>
          <w:u w:val="single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single" w:color="000000"/>
        </w:rPr>
        <w:tab/>
      </w: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before="6" w:line="200" w:lineRule="exact"/>
      </w:pPr>
    </w:p>
    <w:p w:rsidR="005B0EF5" w:rsidRDefault="00BD5187">
      <w:pPr>
        <w:tabs>
          <w:tab w:val="left" w:pos="9600"/>
        </w:tabs>
        <w:spacing w:before="4" w:line="320" w:lineRule="exact"/>
        <w:ind w:left="11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6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B0EF5" w:rsidRDefault="005B0EF5">
      <w:pPr>
        <w:spacing w:before="5" w:line="180" w:lineRule="exact"/>
        <w:rPr>
          <w:sz w:val="18"/>
          <w:szCs w:val="18"/>
        </w:rPr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BD5187">
      <w:pPr>
        <w:tabs>
          <w:tab w:val="left" w:pos="9720"/>
        </w:tabs>
        <w:spacing w:line="360" w:lineRule="exact"/>
        <w:ind w:left="11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-1"/>
          <w:w w:val="99"/>
          <w:sz w:val="32"/>
          <w:szCs w:val="32"/>
        </w:rPr>
        <w:t>7</w:t>
      </w:r>
      <w:r>
        <w:rPr>
          <w:rFonts w:ascii="Calibri" w:eastAsia="Calibri" w:hAnsi="Calibri" w:cs="Calibri"/>
          <w:w w:val="99"/>
          <w:sz w:val="32"/>
          <w:szCs w:val="32"/>
          <w:u w:val="single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single" w:color="000000"/>
        </w:rPr>
        <w:tab/>
      </w: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before="6" w:line="200" w:lineRule="exact"/>
      </w:pPr>
    </w:p>
    <w:p w:rsidR="005B0EF5" w:rsidRDefault="00BD5187">
      <w:pPr>
        <w:tabs>
          <w:tab w:val="left" w:pos="9700"/>
        </w:tabs>
        <w:spacing w:before="4"/>
        <w:ind w:left="110"/>
        <w:rPr>
          <w:rFonts w:ascii="Calibri" w:eastAsia="Calibri" w:hAnsi="Calibri" w:cs="Calibri"/>
          <w:sz w:val="28"/>
          <w:szCs w:val="28"/>
        </w:rPr>
        <w:sectPr w:rsidR="005B0EF5">
          <w:pgSz w:w="11920" w:h="16840"/>
          <w:pgMar w:top="740" w:right="1080" w:bottom="280" w:left="800" w:header="720" w:footer="720" w:gutter="0"/>
          <w:cols w:space="720"/>
        </w:sectPr>
      </w:pPr>
      <w:r>
        <w:rPr>
          <w:rFonts w:ascii="Calibri" w:eastAsia="Calibri" w:hAnsi="Calibri" w:cs="Calibri"/>
          <w:spacing w:val="-1"/>
          <w:sz w:val="28"/>
          <w:szCs w:val="28"/>
        </w:rPr>
        <w:t>8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B0EF5" w:rsidRDefault="00BD5187">
      <w:pPr>
        <w:spacing w:before="43" w:line="320" w:lineRule="exact"/>
        <w:ind w:left="3961" w:right="3777"/>
        <w:jc w:val="center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lastRenderedPageBreak/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oth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 a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w w:val="99"/>
          <w:sz w:val="28"/>
          <w:szCs w:val="28"/>
        </w:rPr>
        <w:t>tiviti</w:t>
      </w:r>
      <w:r>
        <w:rPr>
          <w:rFonts w:ascii="Calibri" w:eastAsia="Calibri" w:hAnsi="Calibri" w:cs="Calibri"/>
          <w:spacing w:val="-1"/>
          <w:w w:val="99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.</w:t>
      </w:r>
      <w:proofErr w:type="gramEnd"/>
    </w:p>
    <w:p w:rsidR="005B0EF5" w:rsidRDefault="005B0EF5">
      <w:pPr>
        <w:spacing w:before="9" w:line="140" w:lineRule="exact"/>
        <w:rPr>
          <w:sz w:val="15"/>
          <w:szCs w:val="15"/>
        </w:rPr>
      </w:pPr>
    </w:p>
    <w:p w:rsidR="005B0EF5" w:rsidRDefault="005B0EF5">
      <w:pPr>
        <w:spacing w:line="200" w:lineRule="exact"/>
      </w:pPr>
    </w:p>
    <w:p w:rsidR="005B0EF5" w:rsidRDefault="00BD5187">
      <w:pPr>
        <w:spacing w:line="420" w:lineRule="exact"/>
        <w:ind w:left="61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pacing w:val="-9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position w:val="1"/>
          <w:sz w:val="36"/>
          <w:szCs w:val="36"/>
        </w:rPr>
        <w:t>ami</w:t>
      </w:r>
      <w:r>
        <w:rPr>
          <w:rFonts w:ascii="Calibri" w:eastAsia="Calibri" w:hAnsi="Calibri" w:cs="Calibri"/>
          <w:spacing w:val="-2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position w:val="1"/>
          <w:sz w:val="36"/>
          <w:szCs w:val="36"/>
        </w:rPr>
        <w:t>y b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position w:val="1"/>
          <w:sz w:val="36"/>
          <w:szCs w:val="36"/>
        </w:rPr>
        <w:t>k</w:t>
      </w:r>
      <w:r>
        <w:rPr>
          <w:rFonts w:ascii="Calibri" w:eastAsia="Calibri" w:hAnsi="Calibri" w:cs="Calibri"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position w:val="1"/>
          <w:sz w:val="36"/>
          <w:szCs w:val="36"/>
        </w:rPr>
        <w:t>ng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position w:val="1"/>
          <w:sz w:val="36"/>
          <w:szCs w:val="36"/>
        </w:rPr>
        <w:t xml:space="preserve">d </w:t>
      </w:r>
      <w:r>
        <w:rPr>
          <w:rFonts w:ascii="Calibri" w:eastAsia="Calibri" w:hAnsi="Calibri" w:cs="Calibri"/>
          <w:spacing w:val="-3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position w:val="1"/>
          <w:sz w:val="36"/>
          <w:szCs w:val="36"/>
        </w:rPr>
        <w:t>ook</w:t>
      </w:r>
      <w:r>
        <w:rPr>
          <w:rFonts w:ascii="Calibri" w:eastAsia="Calibri" w:hAnsi="Calibri" w:cs="Calibri"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position w:val="1"/>
          <w:sz w:val="36"/>
          <w:szCs w:val="36"/>
        </w:rPr>
        <w:t>ng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spacing w:val="-5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position w:val="1"/>
          <w:sz w:val="36"/>
          <w:szCs w:val="36"/>
        </w:rPr>
        <w:t>ojects a</w:t>
      </w:r>
      <w:r>
        <w:rPr>
          <w:rFonts w:ascii="Calibri" w:eastAsia="Calibri" w:hAnsi="Calibri" w:cs="Calibri"/>
          <w:spacing w:val="-5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position w:val="1"/>
          <w:sz w:val="36"/>
          <w:szCs w:val="36"/>
        </w:rPr>
        <w:t xml:space="preserve">e </w:t>
      </w:r>
      <w:r>
        <w:rPr>
          <w:rFonts w:ascii="Calibri" w:eastAsia="Calibri" w:hAnsi="Calibri" w:cs="Calibri"/>
          <w:spacing w:val="-3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7"/>
          <w:position w:val="1"/>
          <w:sz w:val="36"/>
          <w:szCs w:val="36"/>
        </w:rPr>
        <w:t>x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position w:val="1"/>
          <w:sz w:val="36"/>
          <w:szCs w:val="36"/>
        </w:rPr>
        <w:t>el</w:t>
      </w:r>
      <w:r>
        <w:rPr>
          <w:rFonts w:ascii="Calibri" w:eastAsia="Calibri" w:hAnsi="Calibri" w:cs="Calibri"/>
          <w:spacing w:val="-2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spacing w:val="-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opportuniti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position w:val="1"/>
          <w:sz w:val="36"/>
          <w:szCs w:val="36"/>
        </w:rPr>
        <w:t>s</w:t>
      </w:r>
    </w:p>
    <w:p w:rsidR="005B0EF5" w:rsidRDefault="00BD5187">
      <w:pPr>
        <w:spacing w:before="3" w:line="520" w:lineRule="atLeast"/>
        <w:ind w:left="970" w:right="224"/>
        <w:rPr>
          <w:rFonts w:ascii="Calibri" w:eastAsia="Calibri" w:hAnsi="Calibri" w:cs="Calibri"/>
          <w:sz w:val="36"/>
          <w:szCs w:val="36"/>
        </w:rPr>
      </w:pPr>
      <w:proofErr w:type="gramStart"/>
      <w:r>
        <w:rPr>
          <w:rFonts w:ascii="Calibri" w:eastAsia="Calibri" w:hAnsi="Calibri" w:cs="Calibri"/>
          <w:spacing w:val="-6"/>
          <w:sz w:val="36"/>
          <w:szCs w:val="36"/>
        </w:rPr>
        <w:t>f</w:t>
      </w:r>
      <w:r>
        <w:rPr>
          <w:rFonts w:ascii="Calibri" w:eastAsia="Calibri" w:hAnsi="Calibri" w:cs="Calibri"/>
          <w:sz w:val="36"/>
          <w:szCs w:val="36"/>
        </w:rPr>
        <w:t>or</w:t>
      </w:r>
      <w:proofErr w:type="gramEnd"/>
      <w:r>
        <w:rPr>
          <w:rFonts w:ascii="Calibri" w:eastAsia="Calibri" w:hAnsi="Calibri" w:cs="Calibri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5"/>
          <w:sz w:val="36"/>
          <w:szCs w:val="36"/>
        </w:rPr>
        <w:t>s</w:t>
      </w:r>
      <w:r>
        <w:rPr>
          <w:rFonts w:ascii="Calibri" w:eastAsia="Calibri" w:hAnsi="Calibri" w:cs="Calibri"/>
          <w:sz w:val="36"/>
          <w:szCs w:val="36"/>
        </w:rPr>
        <w:t>tud</w:t>
      </w:r>
      <w:r>
        <w:rPr>
          <w:rFonts w:ascii="Calibri" w:eastAsia="Calibri" w:hAnsi="Calibri" w:cs="Calibri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sz w:val="36"/>
          <w:szCs w:val="36"/>
        </w:rPr>
        <w:t>ts</w:t>
      </w:r>
      <w:r>
        <w:rPr>
          <w:rFonts w:ascii="Calibri" w:eastAsia="Calibri" w:hAnsi="Calibri" w:cs="Calibri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3"/>
          <w:sz w:val="36"/>
          <w:szCs w:val="36"/>
        </w:rPr>
        <w:t>t</w:t>
      </w:r>
      <w:r>
        <w:rPr>
          <w:rFonts w:ascii="Calibri" w:eastAsia="Calibri" w:hAnsi="Calibri" w:cs="Calibri"/>
          <w:sz w:val="36"/>
          <w:szCs w:val="36"/>
        </w:rPr>
        <w:t xml:space="preserve">o </w:t>
      </w:r>
      <w:r>
        <w:rPr>
          <w:rFonts w:ascii="Calibri" w:eastAsia="Calibri" w:hAnsi="Calibri" w:cs="Calibri"/>
          <w:spacing w:val="-2"/>
          <w:sz w:val="36"/>
          <w:szCs w:val="36"/>
        </w:rPr>
        <w:t>p</w:t>
      </w:r>
      <w:r>
        <w:rPr>
          <w:rFonts w:ascii="Calibri" w:eastAsia="Calibri" w:hAnsi="Calibri" w:cs="Calibri"/>
          <w:spacing w:val="-8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actice</w:t>
      </w:r>
      <w:r>
        <w:rPr>
          <w:rFonts w:ascii="Calibri" w:eastAsia="Calibri" w:hAnsi="Calibri" w:cs="Calibri"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5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e</w:t>
      </w:r>
      <w:r>
        <w:rPr>
          <w:rFonts w:ascii="Calibri" w:eastAsia="Calibri" w:hAnsi="Calibri" w:cs="Calibri"/>
          <w:spacing w:val="1"/>
          <w:sz w:val="36"/>
          <w:szCs w:val="36"/>
        </w:rPr>
        <w:t>a</w:t>
      </w:r>
      <w:r>
        <w:rPr>
          <w:rFonts w:ascii="Calibri" w:eastAsia="Calibri" w:hAnsi="Calibri" w:cs="Calibri"/>
          <w:sz w:val="36"/>
          <w:szCs w:val="36"/>
        </w:rPr>
        <w:t xml:space="preserve">ding </w:t>
      </w:r>
      <w:r>
        <w:rPr>
          <w:rFonts w:ascii="Calibri" w:eastAsia="Calibri" w:hAnsi="Calibri" w:cs="Calibri"/>
          <w:spacing w:val="-2"/>
          <w:sz w:val="36"/>
          <w:szCs w:val="36"/>
        </w:rPr>
        <w:t>a</w:t>
      </w:r>
      <w:r>
        <w:rPr>
          <w:rFonts w:ascii="Calibri" w:eastAsia="Calibri" w:hAnsi="Calibri" w:cs="Calibri"/>
          <w:sz w:val="36"/>
          <w:szCs w:val="36"/>
        </w:rPr>
        <w:t xml:space="preserve">nd </w:t>
      </w:r>
      <w:r>
        <w:rPr>
          <w:rFonts w:ascii="Calibri" w:eastAsia="Calibri" w:hAnsi="Calibri" w:cs="Calibri"/>
          <w:spacing w:val="-6"/>
          <w:sz w:val="36"/>
          <w:szCs w:val="36"/>
        </w:rPr>
        <w:t>f</w:t>
      </w:r>
      <w:r>
        <w:rPr>
          <w:rFonts w:ascii="Calibri" w:eastAsia="Calibri" w:hAnsi="Calibri" w:cs="Calibri"/>
          <w:sz w:val="36"/>
          <w:szCs w:val="36"/>
        </w:rPr>
        <w:t>o</w:t>
      </w:r>
      <w:r>
        <w:rPr>
          <w:rFonts w:ascii="Calibri" w:eastAsia="Calibri" w:hAnsi="Calibri" w:cs="Calibri"/>
          <w:spacing w:val="-1"/>
          <w:sz w:val="36"/>
          <w:szCs w:val="36"/>
        </w:rPr>
        <w:t>ll</w:t>
      </w:r>
      <w:r>
        <w:rPr>
          <w:rFonts w:ascii="Calibri" w:eastAsia="Calibri" w:hAnsi="Calibri" w:cs="Calibri"/>
          <w:spacing w:val="-3"/>
          <w:sz w:val="36"/>
          <w:szCs w:val="36"/>
        </w:rPr>
        <w:t>o</w:t>
      </w:r>
      <w:r>
        <w:rPr>
          <w:rFonts w:ascii="Calibri" w:eastAsia="Calibri" w:hAnsi="Calibri" w:cs="Calibri"/>
          <w:sz w:val="36"/>
          <w:szCs w:val="36"/>
        </w:rPr>
        <w:t>w</w:t>
      </w:r>
      <w:r>
        <w:rPr>
          <w:rFonts w:ascii="Calibri" w:eastAsia="Calibri" w:hAnsi="Calibri" w:cs="Calibri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sz w:val="36"/>
          <w:szCs w:val="36"/>
        </w:rPr>
        <w:t>ng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di</w:t>
      </w:r>
      <w:r>
        <w:rPr>
          <w:rFonts w:ascii="Calibri" w:eastAsia="Calibri" w:hAnsi="Calibri" w:cs="Calibri"/>
          <w:spacing w:val="-4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ectio</w:t>
      </w:r>
      <w:r>
        <w:rPr>
          <w:rFonts w:ascii="Calibri" w:eastAsia="Calibri" w:hAnsi="Calibri" w:cs="Calibri"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sz w:val="36"/>
          <w:szCs w:val="36"/>
        </w:rPr>
        <w:t xml:space="preserve">s, </w:t>
      </w:r>
      <w:r>
        <w:rPr>
          <w:rFonts w:ascii="Calibri" w:eastAsia="Calibri" w:hAnsi="Calibri" w:cs="Calibri"/>
          <w:spacing w:val="-3"/>
          <w:sz w:val="36"/>
          <w:szCs w:val="36"/>
        </w:rPr>
        <w:t>w</w:t>
      </w:r>
      <w:r>
        <w:rPr>
          <w:rFonts w:ascii="Calibri" w:eastAsia="Calibri" w:hAnsi="Calibri" w:cs="Calibri"/>
          <w:sz w:val="36"/>
          <w:szCs w:val="36"/>
        </w:rPr>
        <w:t>eig</w:t>
      </w:r>
      <w:r>
        <w:rPr>
          <w:rFonts w:ascii="Calibri" w:eastAsia="Calibri" w:hAnsi="Calibri" w:cs="Calibri"/>
          <w:spacing w:val="-1"/>
          <w:sz w:val="36"/>
          <w:szCs w:val="36"/>
        </w:rPr>
        <w:t>h</w:t>
      </w:r>
      <w:r>
        <w:rPr>
          <w:rFonts w:ascii="Calibri" w:eastAsia="Calibri" w:hAnsi="Calibri" w:cs="Calibri"/>
          <w:sz w:val="36"/>
          <w:szCs w:val="36"/>
        </w:rPr>
        <w:t>ts and m</w:t>
      </w:r>
      <w:r>
        <w:rPr>
          <w:rFonts w:ascii="Calibri" w:eastAsia="Calibri" w:hAnsi="Calibri" w:cs="Calibri"/>
          <w:spacing w:val="-1"/>
          <w:sz w:val="36"/>
          <w:szCs w:val="36"/>
        </w:rPr>
        <w:t>e</w:t>
      </w:r>
      <w:r>
        <w:rPr>
          <w:rFonts w:ascii="Calibri" w:eastAsia="Calibri" w:hAnsi="Calibri" w:cs="Calibri"/>
          <w:sz w:val="36"/>
          <w:szCs w:val="36"/>
        </w:rPr>
        <w:t>a</w:t>
      </w:r>
      <w:r>
        <w:rPr>
          <w:rFonts w:ascii="Calibri" w:eastAsia="Calibri" w:hAnsi="Calibri" w:cs="Calibri"/>
          <w:spacing w:val="1"/>
          <w:sz w:val="36"/>
          <w:szCs w:val="36"/>
        </w:rPr>
        <w:t>s</w:t>
      </w:r>
      <w:r>
        <w:rPr>
          <w:rFonts w:ascii="Calibri" w:eastAsia="Calibri" w:hAnsi="Calibri" w:cs="Calibri"/>
          <w:sz w:val="36"/>
          <w:szCs w:val="36"/>
        </w:rPr>
        <w:t>u</w:t>
      </w:r>
      <w:r>
        <w:rPr>
          <w:rFonts w:ascii="Calibri" w:eastAsia="Calibri" w:hAnsi="Calibri" w:cs="Calibri"/>
          <w:spacing w:val="-5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eme</w:t>
      </w:r>
      <w:r>
        <w:rPr>
          <w:rFonts w:ascii="Calibri" w:eastAsia="Calibri" w:hAnsi="Calibri" w:cs="Calibri"/>
          <w:spacing w:val="-3"/>
          <w:sz w:val="36"/>
          <w:szCs w:val="36"/>
        </w:rPr>
        <w:t>n</w:t>
      </w:r>
      <w:r>
        <w:rPr>
          <w:rFonts w:ascii="Calibri" w:eastAsia="Calibri" w:hAnsi="Calibri" w:cs="Calibri"/>
          <w:sz w:val="36"/>
          <w:szCs w:val="36"/>
        </w:rPr>
        <w:t>ts. P</w:t>
      </w:r>
      <w:r>
        <w:rPr>
          <w:rFonts w:ascii="Calibri" w:eastAsia="Calibri" w:hAnsi="Calibri" w:cs="Calibri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sz w:val="36"/>
          <w:szCs w:val="36"/>
        </w:rPr>
        <w:t>us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1"/>
          <w:sz w:val="36"/>
          <w:szCs w:val="36"/>
        </w:rPr>
        <w:t>e</w:t>
      </w:r>
      <w:r>
        <w:rPr>
          <w:rFonts w:ascii="Calibri" w:eastAsia="Calibri" w:hAnsi="Calibri" w:cs="Calibri"/>
          <w:spacing w:val="-4"/>
          <w:sz w:val="36"/>
          <w:szCs w:val="36"/>
        </w:rPr>
        <w:t>v</w:t>
      </w:r>
      <w:r>
        <w:rPr>
          <w:rFonts w:ascii="Calibri" w:eastAsia="Calibri" w:hAnsi="Calibri" w:cs="Calibri"/>
          <w:sz w:val="36"/>
          <w:szCs w:val="36"/>
        </w:rPr>
        <w:t>e</w:t>
      </w:r>
      <w:r>
        <w:rPr>
          <w:rFonts w:ascii="Calibri" w:eastAsia="Calibri" w:hAnsi="Calibri" w:cs="Calibri"/>
          <w:spacing w:val="2"/>
          <w:sz w:val="36"/>
          <w:szCs w:val="36"/>
        </w:rPr>
        <w:t>r</w:t>
      </w:r>
      <w:r>
        <w:rPr>
          <w:rFonts w:ascii="Calibri" w:eastAsia="Calibri" w:hAnsi="Calibri" w:cs="Calibri"/>
          <w:spacing w:val="-5"/>
          <w:sz w:val="36"/>
          <w:szCs w:val="36"/>
        </w:rPr>
        <w:t>y</w:t>
      </w:r>
      <w:r>
        <w:rPr>
          <w:rFonts w:ascii="Calibri" w:eastAsia="Calibri" w:hAnsi="Calibri" w:cs="Calibri"/>
          <w:sz w:val="36"/>
          <w:szCs w:val="36"/>
        </w:rPr>
        <w:t xml:space="preserve">one </w:t>
      </w:r>
      <w:r>
        <w:rPr>
          <w:rFonts w:ascii="Calibri" w:eastAsia="Calibri" w:hAnsi="Calibri" w:cs="Calibri"/>
          <w:spacing w:val="-3"/>
          <w:sz w:val="36"/>
          <w:szCs w:val="36"/>
        </w:rPr>
        <w:t>c</w:t>
      </w:r>
      <w:r>
        <w:rPr>
          <w:rFonts w:ascii="Calibri" w:eastAsia="Calibri" w:hAnsi="Calibri" w:cs="Calibri"/>
          <w:sz w:val="36"/>
          <w:szCs w:val="36"/>
        </w:rPr>
        <w:t>an</w:t>
      </w:r>
      <w:r>
        <w:rPr>
          <w:rFonts w:ascii="Calibri" w:eastAsia="Calibri" w:hAnsi="Calibri" w:cs="Calibri"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sz w:val="36"/>
          <w:szCs w:val="36"/>
        </w:rPr>
        <w:t>nj</w:t>
      </w:r>
      <w:r>
        <w:rPr>
          <w:rFonts w:ascii="Calibri" w:eastAsia="Calibri" w:hAnsi="Calibri" w:cs="Calibri"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sz w:val="36"/>
          <w:szCs w:val="36"/>
        </w:rPr>
        <w:t xml:space="preserve">y the  </w:t>
      </w:r>
      <w:r>
        <w:rPr>
          <w:rFonts w:ascii="Calibri" w:eastAsia="Calibri" w:hAnsi="Calibri" w:cs="Calibri"/>
          <w:spacing w:val="8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5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 xml:space="preserve">e- </w:t>
      </w:r>
      <w:proofErr w:type="spellStart"/>
      <w:r>
        <w:rPr>
          <w:rFonts w:ascii="Calibri" w:eastAsia="Calibri" w:hAnsi="Calibri" w:cs="Calibri"/>
          <w:sz w:val="36"/>
          <w:szCs w:val="36"/>
        </w:rPr>
        <w:t>s</w:t>
      </w:r>
      <w:r>
        <w:rPr>
          <w:rFonts w:ascii="Calibri" w:eastAsia="Calibri" w:hAnsi="Calibri" w:cs="Calibri"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sz w:val="36"/>
          <w:szCs w:val="36"/>
        </w:rPr>
        <w:t>ts</w:t>
      </w:r>
      <w:proofErr w:type="spellEnd"/>
      <w:r>
        <w:rPr>
          <w:rFonts w:ascii="Calibri" w:eastAsia="Calibri" w:hAnsi="Calibri" w:cs="Calibri"/>
          <w:sz w:val="36"/>
          <w:szCs w:val="36"/>
        </w:rPr>
        <w:t>.</w:t>
      </w:r>
    </w:p>
    <w:p w:rsidR="005B0EF5" w:rsidRDefault="005B0EF5">
      <w:pPr>
        <w:spacing w:line="200" w:lineRule="exact"/>
      </w:pPr>
    </w:p>
    <w:p w:rsidR="005B0EF5" w:rsidRDefault="005B0EF5">
      <w:pPr>
        <w:spacing w:before="11" w:line="240" w:lineRule="exact"/>
        <w:rPr>
          <w:sz w:val="24"/>
          <w:szCs w:val="24"/>
        </w:rPr>
      </w:pPr>
    </w:p>
    <w:p w:rsidR="005B0EF5" w:rsidRDefault="00BD5187">
      <w:pPr>
        <w:spacing w:line="440" w:lineRule="exact"/>
        <w:ind w:left="101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position w:val="1"/>
          <w:sz w:val="36"/>
          <w:szCs w:val="36"/>
        </w:rPr>
        <w:t>Cr</w:t>
      </w:r>
      <w:r>
        <w:rPr>
          <w:rFonts w:ascii="Comic Sans MS" w:eastAsia="Comic Sans MS" w:hAnsi="Comic Sans MS" w:cs="Comic Sans MS"/>
          <w:spacing w:val="-1"/>
          <w:position w:val="1"/>
          <w:sz w:val="36"/>
          <w:szCs w:val="36"/>
        </w:rPr>
        <w:t>e</w:t>
      </w:r>
      <w:r>
        <w:rPr>
          <w:rFonts w:ascii="Comic Sans MS" w:eastAsia="Comic Sans MS" w:hAnsi="Comic Sans MS" w:cs="Comic Sans MS"/>
          <w:position w:val="1"/>
          <w:sz w:val="36"/>
          <w:szCs w:val="36"/>
        </w:rPr>
        <w:t>a</w:t>
      </w:r>
      <w:r>
        <w:rPr>
          <w:rFonts w:ascii="Comic Sans MS" w:eastAsia="Comic Sans MS" w:hAnsi="Comic Sans MS" w:cs="Comic Sans MS"/>
          <w:spacing w:val="1"/>
          <w:position w:val="1"/>
          <w:sz w:val="36"/>
          <w:szCs w:val="36"/>
        </w:rPr>
        <w:t>t</w:t>
      </w:r>
      <w:r>
        <w:rPr>
          <w:rFonts w:ascii="Comic Sans MS" w:eastAsia="Comic Sans MS" w:hAnsi="Comic Sans MS" w:cs="Comic Sans MS"/>
          <w:position w:val="1"/>
          <w:sz w:val="36"/>
          <w:szCs w:val="36"/>
        </w:rPr>
        <w:t>e a di</w:t>
      </w:r>
      <w:r>
        <w:rPr>
          <w:rFonts w:ascii="Comic Sans MS" w:eastAsia="Comic Sans MS" w:hAnsi="Comic Sans MS" w:cs="Comic Sans MS"/>
          <w:spacing w:val="1"/>
          <w:position w:val="1"/>
          <w:sz w:val="36"/>
          <w:szCs w:val="36"/>
        </w:rPr>
        <w:t>a</w:t>
      </w:r>
      <w:r>
        <w:rPr>
          <w:rFonts w:ascii="Comic Sans MS" w:eastAsia="Comic Sans MS" w:hAnsi="Comic Sans MS" w:cs="Comic Sans MS"/>
          <w:position w:val="1"/>
          <w:sz w:val="36"/>
          <w:szCs w:val="36"/>
        </w:rPr>
        <w:t>ry en</w:t>
      </w:r>
      <w:r>
        <w:rPr>
          <w:rFonts w:ascii="Comic Sans MS" w:eastAsia="Comic Sans MS" w:hAnsi="Comic Sans MS" w:cs="Comic Sans MS"/>
          <w:spacing w:val="1"/>
          <w:position w:val="1"/>
          <w:sz w:val="36"/>
          <w:szCs w:val="36"/>
        </w:rPr>
        <w:t>t</w:t>
      </w:r>
      <w:r>
        <w:rPr>
          <w:rFonts w:ascii="Comic Sans MS" w:eastAsia="Comic Sans MS" w:hAnsi="Comic Sans MS" w:cs="Comic Sans MS"/>
          <w:position w:val="1"/>
          <w:sz w:val="36"/>
          <w:szCs w:val="36"/>
        </w:rPr>
        <w:t xml:space="preserve">ry about </w:t>
      </w:r>
      <w:r>
        <w:rPr>
          <w:rFonts w:ascii="Comic Sans MS" w:eastAsia="Comic Sans MS" w:hAnsi="Comic Sans MS" w:cs="Comic Sans MS"/>
          <w:spacing w:val="-3"/>
          <w:position w:val="1"/>
          <w:sz w:val="36"/>
          <w:szCs w:val="36"/>
        </w:rPr>
        <w:t>y</w:t>
      </w:r>
      <w:r>
        <w:rPr>
          <w:rFonts w:ascii="Comic Sans MS" w:eastAsia="Comic Sans MS" w:hAnsi="Comic Sans MS" w:cs="Comic Sans MS"/>
          <w:position w:val="1"/>
          <w:sz w:val="36"/>
          <w:szCs w:val="36"/>
        </w:rPr>
        <w:t>our s</w:t>
      </w:r>
      <w:r>
        <w:rPr>
          <w:rFonts w:ascii="Comic Sans MS" w:eastAsia="Comic Sans MS" w:hAnsi="Comic Sans MS" w:cs="Comic Sans MS"/>
          <w:spacing w:val="1"/>
          <w:position w:val="1"/>
          <w:sz w:val="36"/>
          <w:szCs w:val="36"/>
        </w:rPr>
        <w:t>n</w:t>
      </w:r>
      <w:r>
        <w:rPr>
          <w:rFonts w:ascii="Comic Sans MS" w:eastAsia="Comic Sans MS" w:hAnsi="Comic Sans MS" w:cs="Comic Sans MS"/>
          <w:position w:val="1"/>
          <w:sz w:val="36"/>
          <w:szCs w:val="36"/>
        </w:rPr>
        <w:t>ow</w:t>
      </w:r>
      <w:r>
        <w:rPr>
          <w:rFonts w:ascii="Comic Sans MS" w:eastAsia="Comic Sans MS" w:hAnsi="Comic Sans MS" w:cs="Comic Sans MS"/>
          <w:spacing w:val="1"/>
          <w:position w:val="1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position w:val="1"/>
          <w:sz w:val="36"/>
          <w:szCs w:val="36"/>
        </w:rPr>
        <w:t>day.</w:t>
      </w:r>
      <w:r>
        <w:rPr>
          <w:rFonts w:ascii="Comic Sans MS" w:eastAsia="Comic Sans MS" w:hAnsi="Comic Sans MS" w:cs="Comic Sans MS"/>
          <w:spacing w:val="-2"/>
          <w:position w:val="1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position w:val="1"/>
          <w:sz w:val="36"/>
          <w:szCs w:val="36"/>
        </w:rPr>
        <w:t>Wh</w:t>
      </w:r>
      <w:r>
        <w:rPr>
          <w:rFonts w:ascii="Comic Sans MS" w:eastAsia="Comic Sans MS" w:hAnsi="Comic Sans MS" w:cs="Comic Sans MS"/>
          <w:spacing w:val="1"/>
          <w:position w:val="1"/>
          <w:sz w:val="36"/>
          <w:szCs w:val="36"/>
        </w:rPr>
        <w:t>a</w:t>
      </w:r>
      <w:r>
        <w:rPr>
          <w:rFonts w:ascii="Comic Sans MS" w:eastAsia="Comic Sans MS" w:hAnsi="Comic Sans MS" w:cs="Comic Sans MS"/>
          <w:position w:val="1"/>
          <w:sz w:val="36"/>
          <w:szCs w:val="36"/>
        </w:rPr>
        <w:t>t did you</w:t>
      </w:r>
      <w:r>
        <w:rPr>
          <w:rFonts w:ascii="Comic Sans MS" w:eastAsia="Comic Sans MS" w:hAnsi="Comic Sans MS" w:cs="Comic Sans MS"/>
          <w:spacing w:val="-2"/>
          <w:position w:val="1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position w:val="1"/>
          <w:sz w:val="36"/>
          <w:szCs w:val="36"/>
        </w:rPr>
        <w:t>do?</w:t>
      </w:r>
    </w:p>
    <w:p w:rsidR="005B0EF5" w:rsidRDefault="00BD5187">
      <w:pPr>
        <w:spacing w:before="9" w:line="560" w:lineRule="exact"/>
        <w:ind w:left="101" w:right="27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How were you</w:t>
      </w:r>
      <w:r>
        <w:rPr>
          <w:rFonts w:ascii="Comic Sans MS" w:eastAsia="Comic Sans MS" w:hAnsi="Comic Sans MS" w:cs="Comic Sans MS"/>
          <w:spacing w:val="-1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sz w:val="36"/>
          <w:szCs w:val="36"/>
        </w:rPr>
        <w:t>fe</w:t>
      </w:r>
      <w:r>
        <w:rPr>
          <w:rFonts w:ascii="Comic Sans MS" w:eastAsia="Comic Sans MS" w:hAnsi="Comic Sans MS" w:cs="Comic Sans MS"/>
          <w:spacing w:val="-1"/>
          <w:sz w:val="36"/>
          <w:szCs w:val="36"/>
        </w:rPr>
        <w:t>e</w:t>
      </w:r>
      <w:r>
        <w:rPr>
          <w:rFonts w:ascii="Comic Sans MS" w:eastAsia="Comic Sans MS" w:hAnsi="Comic Sans MS" w:cs="Comic Sans MS"/>
          <w:sz w:val="36"/>
          <w:szCs w:val="36"/>
        </w:rPr>
        <w:t>lin</w:t>
      </w:r>
      <w:r>
        <w:rPr>
          <w:rFonts w:ascii="Comic Sans MS" w:eastAsia="Comic Sans MS" w:hAnsi="Comic Sans MS" w:cs="Comic Sans MS"/>
          <w:spacing w:val="1"/>
          <w:sz w:val="36"/>
          <w:szCs w:val="36"/>
        </w:rPr>
        <w:t>g</w:t>
      </w:r>
      <w:r>
        <w:rPr>
          <w:rFonts w:ascii="Comic Sans MS" w:eastAsia="Comic Sans MS" w:hAnsi="Comic Sans MS" w:cs="Comic Sans MS"/>
          <w:sz w:val="36"/>
          <w:szCs w:val="36"/>
        </w:rPr>
        <w:t>?</w:t>
      </w:r>
      <w:r>
        <w:rPr>
          <w:rFonts w:ascii="Comic Sans MS" w:eastAsia="Comic Sans MS" w:hAnsi="Comic Sans MS" w:cs="Comic Sans MS"/>
          <w:spacing w:val="1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sz w:val="36"/>
          <w:szCs w:val="36"/>
        </w:rPr>
        <w:t>Wh</w:t>
      </w:r>
      <w:r>
        <w:rPr>
          <w:rFonts w:ascii="Comic Sans MS" w:eastAsia="Comic Sans MS" w:hAnsi="Comic Sans MS" w:cs="Comic Sans MS"/>
          <w:spacing w:val="-1"/>
          <w:sz w:val="36"/>
          <w:szCs w:val="36"/>
        </w:rPr>
        <w:t>a</w:t>
      </w:r>
      <w:r>
        <w:rPr>
          <w:rFonts w:ascii="Comic Sans MS" w:eastAsia="Comic Sans MS" w:hAnsi="Comic Sans MS" w:cs="Comic Sans MS"/>
          <w:sz w:val="36"/>
          <w:szCs w:val="36"/>
        </w:rPr>
        <w:t>t</w:t>
      </w:r>
      <w:r>
        <w:rPr>
          <w:rFonts w:ascii="Comic Sans MS" w:eastAsia="Comic Sans MS" w:hAnsi="Comic Sans MS" w:cs="Comic Sans MS"/>
          <w:spacing w:val="-1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spacing w:val="1"/>
          <w:sz w:val="36"/>
          <w:szCs w:val="36"/>
        </w:rPr>
        <w:t>w</w:t>
      </w:r>
      <w:r>
        <w:rPr>
          <w:rFonts w:ascii="Comic Sans MS" w:eastAsia="Comic Sans MS" w:hAnsi="Comic Sans MS" w:cs="Comic Sans MS"/>
          <w:sz w:val="36"/>
          <w:szCs w:val="36"/>
        </w:rPr>
        <w:t xml:space="preserve">as your 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fa</w:t>
      </w:r>
      <w:r>
        <w:rPr>
          <w:rFonts w:ascii="Comic Sans MS" w:eastAsia="Comic Sans MS" w:hAnsi="Comic Sans MS" w:cs="Comic Sans MS"/>
          <w:spacing w:val="1"/>
          <w:sz w:val="36"/>
          <w:szCs w:val="36"/>
        </w:rPr>
        <w:t>v</w:t>
      </w:r>
      <w:r>
        <w:rPr>
          <w:rFonts w:ascii="Comic Sans MS" w:eastAsia="Comic Sans MS" w:hAnsi="Comic Sans MS" w:cs="Comic Sans MS"/>
          <w:spacing w:val="-2"/>
          <w:sz w:val="36"/>
          <w:szCs w:val="36"/>
        </w:rPr>
        <w:t>o</w:t>
      </w:r>
      <w:r>
        <w:rPr>
          <w:rFonts w:ascii="Comic Sans MS" w:eastAsia="Comic Sans MS" w:hAnsi="Comic Sans MS" w:cs="Comic Sans MS"/>
          <w:sz w:val="36"/>
          <w:szCs w:val="36"/>
        </w:rPr>
        <w:t>urite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 xml:space="preserve"> par</w:t>
      </w:r>
      <w:r>
        <w:rPr>
          <w:rFonts w:ascii="Comic Sans MS" w:eastAsia="Comic Sans MS" w:hAnsi="Comic Sans MS" w:cs="Comic Sans MS"/>
          <w:spacing w:val="1"/>
          <w:sz w:val="36"/>
          <w:szCs w:val="36"/>
        </w:rPr>
        <w:t>t</w:t>
      </w:r>
      <w:r>
        <w:rPr>
          <w:rFonts w:ascii="Comic Sans MS" w:eastAsia="Comic Sans MS" w:hAnsi="Comic Sans MS" w:cs="Comic Sans MS"/>
          <w:sz w:val="36"/>
          <w:szCs w:val="36"/>
        </w:rPr>
        <w:t>?</w:t>
      </w:r>
      <w:r>
        <w:rPr>
          <w:rFonts w:ascii="Comic Sans MS" w:eastAsia="Comic Sans MS" w:hAnsi="Comic Sans MS" w:cs="Comic Sans MS"/>
          <w:spacing w:val="1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spacing w:val="-2"/>
          <w:sz w:val="36"/>
          <w:szCs w:val="36"/>
        </w:rPr>
        <w:t>W</w:t>
      </w:r>
      <w:r>
        <w:rPr>
          <w:rFonts w:ascii="Comic Sans MS" w:eastAsia="Comic Sans MS" w:hAnsi="Comic Sans MS" w:cs="Comic Sans MS"/>
          <w:sz w:val="36"/>
          <w:szCs w:val="36"/>
        </w:rPr>
        <w:t>h</w:t>
      </w:r>
      <w:r>
        <w:rPr>
          <w:rFonts w:ascii="Comic Sans MS" w:eastAsia="Comic Sans MS" w:hAnsi="Comic Sans MS" w:cs="Comic Sans MS"/>
          <w:spacing w:val="1"/>
          <w:sz w:val="36"/>
          <w:szCs w:val="36"/>
        </w:rPr>
        <w:t>a</w:t>
      </w:r>
      <w:r>
        <w:rPr>
          <w:rFonts w:ascii="Comic Sans MS" w:eastAsia="Comic Sans MS" w:hAnsi="Comic Sans MS" w:cs="Comic Sans MS"/>
          <w:sz w:val="36"/>
          <w:szCs w:val="36"/>
        </w:rPr>
        <w:t>t are you looking for</w:t>
      </w:r>
      <w:r>
        <w:rPr>
          <w:rFonts w:ascii="Comic Sans MS" w:eastAsia="Comic Sans MS" w:hAnsi="Comic Sans MS" w:cs="Comic Sans MS"/>
          <w:spacing w:val="1"/>
          <w:sz w:val="36"/>
          <w:szCs w:val="36"/>
        </w:rPr>
        <w:t>w</w:t>
      </w:r>
      <w:r>
        <w:rPr>
          <w:rFonts w:ascii="Comic Sans MS" w:eastAsia="Comic Sans MS" w:hAnsi="Comic Sans MS" w:cs="Comic Sans MS"/>
          <w:sz w:val="36"/>
          <w:szCs w:val="36"/>
        </w:rPr>
        <w:t xml:space="preserve">ard </w:t>
      </w:r>
      <w:r>
        <w:rPr>
          <w:rFonts w:ascii="Comic Sans MS" w:eastAsia="Comic Sans MS" w:hAnsi="Comic Sans MS" w:cs="Comic Sans MS"/>
          <w:spacing w:val="1"/>
          <w:sz w:val="36"/>
          <w:szCs w:val="36"/>
        </w:rPr>
        <w:t>t</w:t>
      </w:r>
      <w:r>
        <w:rPr>
          <w:rFonts w:ascii="Comic Sans MS" w:eastAsia="Comic Sans MS" w:hAnsi="Comic Sans MS" w:cs="Comic Sans MS"/>
          <w:spacing w:val="-2"/>
          <w:sz w:val="36"/>
          <w:szCs w:val="36"/>
        </w:rPr>
        <w:t>o</w:t>
      </w:r>
      <w:r>
        <w:rPr>
          <w:rFonts w:ascii="Comic Sans MS" w:eastAsia="Comic Sans MS" w:hAnsi="Comic Sans MS" w:cs="Comic Sans MS"/>
          <w:sz w:val="36"/>
          <w:szCs w:val="36"/>
        </w:rPr>
        <w:t>?</w:t>
      </w:r>
    </w:p>
    <w:p w:rsidR="005B0EF5" w:rsidRDefault="005B0EF5">
      <w:pPr>
        <w:spacing w:before="4" w:line="180" w:lineRule="exact"/>
        <w:rPr>
          <w:sz w:val="18"/>
          <w:szCs w:val="18"/>
        </w:rPr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BD5187">
      <w:pPr>
        <w:spacing w:line="460" w:lineRule="exact"/>
        <w:ind w:left="175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pacing w:val="-11"/>
          <w:position w:val="1"/>
          <w:sz w:val="40"/>
          <w:szCs w:val="40"/>
        </w:rPr>
        <w:t>W</w:t>
      </w:r>
      <w:r>
        <w:rPr>
          <w:rFonts w:ascii="Calibri" w:eastAsia="Calibri" w:hAnsi="Calibri" w:cs="Calibri"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spacing w:val="-2"/>
          <w:position w:val="1"/>
          <w:sz w:val="40"/>
          <w:szCs w:val="40"/>
        </w:rPr>
        <w:t>i</w:t>
      </w:r>
      <w:r>
        <w:rPr>
          <w:rFonts w:ascii="Calibri" w:eastAsia="Calibri" w:hAnsi="Calibri" w:cs="Calibri"/>
          <w:spacing w:val="-5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position w:val="1"/>
          <w:sz w:val="40"/>
          <w:szCs w:val="40"/>
        </w:rPr>
        <w:t>e a li</w:t>
      </w:r>
      <w:r>
        <w:rPr>
          <w:rFonts w:ascii="Calibri" w:eastAsia="Calibri" w:hAnsi="Calibri" w:cs="Calibri"/>
          <w:spacing w:val="-7"/>
          <w:position w:val="1"/>
          <w:sz w:val="40"/>
          <w:szCs w:val="40"/>
        </w:rPr>
        <w:t>s</w:t>
      </w:r>
      <w:r>
        <w:rPr>
          <w:rFonts w:ascii="Calibri" w:eastAsia="Calibri" w:hAnsi="Calibri" w:cs="Calibri"/>
          <w:position w:val="1"/>
          <w:sz w:val="40"/>
          <w:szCs w:val="40"/>
        </w:rPr>
        <w:t>t of que</w:t>
      </w:r>
      <w:r>
        <w:rPr>
          <w:rFonts w:ascii="Calibri" w:eastAsia="Calibri" w:hAnsi="Calibri" w:cs="Calibri"/>
          <w:spacing w:val="-5"/>
          <w:position w:val="1"/>
          <w:sz w:val="40"/>
          <w:szCs w:val="40"/>
        </w:rPr>
        <w:t>s</w:t>
      </w:r>
      <w:r>
        <w:rPr>
          <w:rFonts w:ascii="Calibri" w:eastAsia="Calibri" w:hAnsi="Calibri" w:cs="Calibri"/>
          <w:position w:val="1"/>
          <w:sz w:val="40"/>
          <w:szCs w:val="40"/>
        </w:rPr>
        <w:t>tions</w:t>
      </w:r>
      <w:r>
        <w:rPr>
          <w:rFonts w:ascii="Calibri" w:eastAsia="Calibri" w:hAnsi="Calibri" w:cs="Calibri"/>
          <w:spacing w:val="-8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position w:val="1"/>
          <w:sz w:val="40"/>
          <w:szCs w:val="40"/>
        </w:rPr>
        <w:t>o</w:t>
      </w:r>
      <w:r>
        <w:rPr>
          <w:rFonts w:ascii="Calibri" w:eastAsia="Calibri" w:hAnsi="Calibri" w:cs="Calibri"/>
          <w:spacing w:val="-2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40"/>
          <w:szCs w:val="40"/>
        </w:rPr>
        <w:t>y</w:t>
      </w:r>
      <w:r>
        <w:rPr>
          <w:rFonts w:ascii="Calibri" w:eastAsia="Calibri" w:hAnsi="Calibri" w:cs="Calibri"/>
          <w:position w:val="1"/>
          <w:sz w:val="40"/>
          <w:szCs w:val="40"/>
        </w:rPr>
        <w:t xml:space="preserve">our </w:t>
      </w:r>
      <w:proofErr w:type="spellStart"/>
      <w:r>
        <w:rPr>
          <w:rFonts w:ascii="Calibri" w:eastAsia="Calibri" w:hAnsi="Calibri" w:cs="Calibri"/>
          <w:spacing w:val="-6"/>
          <w:position w:val="1"/>
          <w:sz w:val="40"/>
          <w:szCs w:val="40"/>
        </w:rPr>
        <w:t>f</w:t>
      </w:r>
      <w:r>
        <w:rPr>
          <w:rFonts w:ascii="Calibri" w:eastAsia="Calibri" w:hAnsi="Calibri" w:cs="Calibri"/>
          <w:spacing w:val="-7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spacing w:val="-6"/>
          <w:position w:val="1"/>
          <w:sz w:val="40"/>
          <w:szCs w:val="40"/>
        </w:rPr>
        <w:t>v</w:t>
      </w:r>
      <w:r>
        <w:rPr>
          <w:rFonts w:ascii="Calibri" w:eastAsia="Calibri" w:hAnsi="Calibri" w:cs="Calibri"/>
          <w:position w:val="1"/>
          <w:sz w:val="40"/>
          <w:szCs w:val="40"/>
        </w:rPr>
        <w:t>ouri</w:t>
      </w:r>
      <w:r>
        <w:rPr>
          <w:rFonts w:ascii="Calibri" w:eastAsia="Calibri" w:hAnsi="Calibri" w:cs="Calibri"/>
          <w:spacing w:val="-6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position w:val="1"/>
          <w:sz w:val="40"/>
          <w:szCs w:val="40"/>
        </w:rPr>
        <w:t>e</w:t>
      </w:r>
      <w:proofErr w:type="spellEnd"/>
      <w:r>
        <w:rPr>
          <w:rFonts w:ascii="Calibri" w:eastAsia="Calibri" w:hAnsi="Calibri" w:cs="Calibri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40"/>
          <w:szCs w:val="40"/>
        </w:rPr>
        <w:t>C</w:t>
      </w:r>
      <w:r>
        <w:rPr>
          <w:rFonts w:ascii="Calibri" w:eastAsia="Calibri" w:hAnsi="Calibri" w:cs="Calibri"/>
          <w:position w:val="1"/>
          <w:sz w:val="40"/>
          <w:szCs w:val="40"/>
        </w:rPr>
        <w:t>hri</w:t>
      </w:r>
      <w:r>
        <w:rPr>
          <w:rFonts w:ascii="Calibri" w:eastAsia="Calibri" w:hAnsi="Calibri" w:cs="Calibri"/>
          <w:spacing w:val="-6"/>
          <w:position w:val="1"/>
          <w:sz w:val="40"/>
          <w:szCs w:val="40"/>
        </w:rPr>
        <w:t>s</w:t>
      </w:r>
      <w:r>
        <w:rPr>
          <w:rFonts w:ascii="Calibri" w:eastAsia="Calibri" w:hAnsi="Calibri" w:cs="Calibri"/>
          <w:position w:val="1"/>
          <w:sz w:val="40"/>
          <w:szCs w:val="40"/>
        </w:rPr>
        <w:t>tmas</w:t>
      </w:r>
      <w:r>
        <w:rPr>
          <w:rFonts w:ascii="Calibri" w:eastAsia="Calibri" w:hAnsi="Calibri" w:cs="Calibri"/>
          <w:spacing w:val="-1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40"/>
          <w:szCs w:val="40"/>
        </w:rPr>
        <w:t>c</w:t>
      </w:r>
      <w:r>
        <w:rPr>
          <w:rFonts w:ascii="Calibri" w:eastAsia="Calibri" w:hAnsi="Calibri" w:cs="Calibri"/>
          <w:position w:val="1"/>
          <w:sz w:val="40"/>
          <w:szCs w:val="40"/>
        </w:rPr>
        <w:t>ha</w:t>
      </w:r>
      <w:r>
        <w:rPr>
          <w:rFonts w:ascii="Calibri" w:eastAsia="Calibri" w:hAnsi="Calibri" w:cs="Calibri"/>
          <w:spacing w:val="-10"/>
          <w:position w:val="1"/>
          <w:sz w:val="40"/>
          <w:szCs w:val="40"/>
        </w:rPr>
        <w:t>r</w:t>
      </w:r>
      <w:r>
        <w:rPr>
          <w:rFonts w:ascii="Calibri" w:eastAsia="Calibri" w:hAnsi="Calibri" w:cs="Calibri"/>
          <w:spacing w:val="-2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position w:val="1"/>
          <w:sz w:val="40"/>
          <w:szCs w:val="40"/>
        </w:rPr>
        <w:t>c</w:t>
      </w:r>
      <w:r>
        <w:rPr>
          <w:rFonts w:ascii="Calibri" w:eastAsia="Calibri" w:hAnsi="Calibri" w:cs="Calibri"/>
          <w:spacing w:val="-4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position w:val="1"/>
          <w:sz w:val="40"/>
          <w:szCs w:val="40"/>
        </w:rPr>
        <w:t>er</w:t>
      </w:r>
    </w:p>
    <w:p w:rsidR="005B0EF5" w:rsidRDefault="00BD5187">
      <w:pPr>
        <w:spacing w:before="92"/>
        <w:ind w:left="175"/>
        <w:rPr>
          <w:rFonts w:ascii="Calibri" w:eastAsia="Calibri" w:hAnsi="Calibri" w:cs="Calibri"/>
          <w:sz w:val="40"/>
          <w:szCs w:val="40"/>
        </w:rPr>
      </w:pPr>
      <w:proofErr w:type="gramStart"/>
      <w:r>
        <w:rPr>
          <w:rFonts w:ascii="Calibri" w:eastAsia="Calibri" w:hAnsi="Calibri" w:cs="Calibri"/>
          <w:sz w:val="40"/>
          <w:szCs w:val="40"/>
        </w:rPr>
        <w:t>using</w:t>
      </w:r>
      <w:proofErr w:type="gramEnd"/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a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1"/>
          <w:sz w:val="40"/>
          <w:szCs w:val="40"/>
        </w:rPr>
        <w:t>d</w:t>
      </w:r>
      <w:r>
        <w:rPr>
          <w:rFonts w:ascii="Calibri" w:eastAsia="Calibri" w:hAnsi="Calibri" w:cs="Calibri"/>
          <w:sz w:val="40"/>
          <w:szCs w:val="40"/>
        </w:rPr>
        <w:t>if</w:t>
      </w:r>
      <w:r>
        <w:rPr>
          <w:rFonts w:ascii="Calibri" w:eastAsia="Calibri" w:hAnsi="Calibri" w:cs="Calibri"/>
          <w:spacing w:val="-12"/>
          <w:sz w:val="40"/>
          <w:szCs w:val="40"/>
        </w:rPr>
        <w:t>f</w:t>
      </w:r>
      <w:r>
        <w:rPr>
          <w:rFonts w:ascii="Calibri" w:eastAsia="Calibri" w:hAnsi="Calibri" w:cs="Calibri"/>
          <w:sz w:val="40"/>
          <w:szCs w:val="40"/>
        </w:rPr>
        <w:t>e</w:t>
      </w:r>
      <w:r>
        <w:rPr>
          <w:rFonts w:ascii="Calibri" w:eastAsia="Calibri" w:hAnsi="Calibri" w:cs="Calibri"/>
          <w:spacing w:val="-6"/>
          <w:sz w:val="40"/>
          <w:szCs w:val="40"/>
        </w:rPr>
        <w:t>r</w:t>
      </w:r>
      <w:r>
        <w:rPr>
          <w:rFonts w:ascii="Calibri" w:eastAsia="Calibri" w:hAnsi="Calibri" w:cs="Calibri"/>
          <w:spacing w:val="-3"/>
          <w:sz w:val="40"/>
          <w:szCs w:val="40"/>
        </w:rPr>
        <w:t>e</w:t>
      </w:r>
      <w:r>
        <w:rPr>
          <w:rFonts w:ascii="Calibri" w:eastAsia="Calibri" w:hAnsi="Calibri" w:cs="Calibri"/>
          <w:spacing w:val="-4"/>
          <w:sz w:val="40"/>
          <w:szCs w:val="40"/>
        </w:rPr>
        <w:t>n</w:t>
      </w:r>
      <w:r>
        <w:rPr>
          <w:rFonts w:ascii="Calibri" w:eastAsia="Calibri" w:hAnsi="Calibri" w:cs="Calibri"/>
          <w:sz w:val="40"/>
          <w:szCs w:val="40"/>
        </w:rPr>
        <w:t>t</w:t>
      </w:r>
      <w:r>
        <w:rPr>
          <w:rFonts w:ascii="Calibri" w:eastAsia="Calibri" w:hAnsi="Calibri" w:cs="Calibri"/>
          <w:spacing w:val="-10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1"/>
          <w:sz w:val="40"/>
          <w:szCs w:val="40"/>
        </w:rPr>
        <w:t>q</w:t>
      </w:r>
      <w:r>
        <w:rPr>
          <w:rFonts w:ascii="Calibri" w:eastAsia="Calibri" w:hAnsi="Calibri" w:cs="Calibri"/>
          <w:sz w:val="40"/>
          <w:szCs w:val="40"/>
        </w:rPr>
        <w:t>ue</w:t>
      </w:r>
      <w:r>
        <w:rPr>
          <w:rFonts w:ascii="Calibri" w:eastAsia="Calibri" w:hAnsi="Calibri" w:cs="Calibri"/>
          <w:spacing w:val="-5"/>
          <w:sz w:val="40"/>
          <w:szCs w:val="40"/>
        </w:rPr>
        <w:t>s</w:t>
      </w:r>
      <w:r>
        <w:rPr>
          <w:rFonts w:ascii="Calibri" w:eastAsia="Calibri" w:hAnsi="Calibri" w:cs="Calibri"/>
          <w:sz w:val="40"/>
          <w:szCs w:val="40"/>
        </w:rPr>
        <w:t>ti</w:t>
      </w:r>
      <w:r>
        <w:rPr>
          <w:rFonts w:ascii="Calibri" w:eastAsia="Calibri" w:hAnsi="Calibri" w:cs="Calibri"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n</w:t>
      </w:r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6"/>
          <w:sz w:val="40"/>
          <w:szCs w:val="40"/>
        </w:rPr>
        <w:t>s</w:t>
      </w:r>
      <w:r>
        <w:rPr>
          <w:rFonts w:ascii="Calibri" w:eastAsia="Calibri" w:hAnsi="Calibri" w:cs="Calibri"/>
          <w:spacing w:val="-5"/>
          <w:sz w:val="40"/>
          <w:szCs w:val="40"/>
        </w:rPr>
        <w:t>t</w:t>
      </w:r>
      <w:r>
        <w:rPr>
          <w:rFonts w:ascii="Calibri" w:eastAsia="Calibri" w:hAnsi="Calibri" w:cs="Calibri"/>
          <w:spacing w:val="-2"/>
          <w:sz w:val="40"/>
          <w:szCs w:val="40"/>
        </w:rPr>
        <w:t>a</w:t>
      </w:r>
      <w:r>
        <w:rPr>
          <w:rFonts w:ascii="Calibri" w:eastAsia="Calibri" w:hAnsi="Calibri" w:cs="Calibri"/>
          <w:sz w:val="40"/>
          <w:szCs w:val="40"/>
        </w:rPr>
        <w:t>r</w:t>
      </w:r>
      <w:r>
        <w:rPr>
          <w:rFonts w:ascii="Calibri" w:eastAsia="Calibri" w:hAnsi="Calibri" w:cs="Calibri"/>
          <w:spacing w:val="-5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 xml:space="preserve">er </w:t>
      </w:r>
      <w:r>
        <w:rPr>
          <w:rFonts w:ascii="Calibri" w:eastAsia="Calibri" w:hAnsi="Calibri" w:cs="Calibri"/>
          <w:spacing w:val="-10"/>
          <w:sz w:val="40"/>
          <w:szCs w:val="40"/>
        </w:rPr>
        <w:t>f</w:t>
      </w:r>
      <w:r>
        <w:rPr>
          <w:rFonts w:ascii="Calibri" w:eastAsia="Calibri" w:hAnsi="Calibri" w:cs="Calibri"/>
          <w:sz w:val="40"/>
          <w:szCs w:val="40"/>
        </w:rPr>
        <w:t>or each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ne.</w:t>
      </w:r>
    </w:p>
    <w:p w:rsidR="005B0EF5" w:rsidRDefault="005B0EF5">
      <w:pPr>
        <w:spacing w:before="4" w:line="160" w:lineRule="exact"/>
        <w:rPr>
          <w:sz w:val="17"/>
          <w:szCs w:val="17"/>
        </w:rPr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BD5187">
      <w:pPr>
        <w:spacing w:line="580" w:lineRule="atLeast"/>
        <w:ind w:left="175" w:right="497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D</w:t>
      </w:r>
      <w:r>
        <w:rPr>
          <w:rFonts w:ascii="Calibri" w:eastAsia="Calibri" w:hAnsi="Calibri" w:cs="Calibri"/>
          <w:spacing w:val="-7"/>
          <w:sz w:val="40"/>
          <w:szCs w:val="40"/>
        </w:rPr>
        <w:t>r</w:t>
      </w:r>
      <w:r>
        <w:rPr>
          <w:rFonts w:ascii="Calibri" w:eastAsia="Calibri" w:hAnsi="Calibri" w:cs="Calibri"/>
          <w:spacing w:val="-2"/>
          <w:sz w:val="40"/>
          <w:szCs w:val="40"/>
        </w:rPr>
        <w:t>a</w:t>
      </w:r>
      <w:r>
        <w:rPr>
          <w:rFonts w:ascii="Calibri" w:eastAsia="Calibri" w:hAnsi="Calibri" w:cs="Calibri"/>
          <w:sz w:val="40"/>
          <w:szCs w:val="40"/>
        </w:rPr>
        <w:t>w a</w:t>
      </w:r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sz w:val="40"/>
          <w:szCs w:val="40"/>
        </w:rPr>
        <w:t>i</w:t>
      </w:r>
      <w:r>
        <w:rPr>
          <w:rFonts w:ascii="Calibri" w:eastAsia="Calibri" w:hAnsi="Calibri" w:cs="Calibri"/>
          <w:spacing w:val="-2"/>
          <w:sz w:val="40"/>
          <w:szCs w:val="40"/>
        </w:rPr>
        <w:t>c</w:t>
      </w:r>
      <w:r>
        <w:rPr>
          <w:rFonts w:ascii="Calibri" w:eastAsia="Calibri" w:hAnsi="Calibri" w:cs="Calibri"/>
          <w:sz w:val="40"/>
          <w:szCs w:val="40"/>
        </w:rPr>
        <w:t>tu</w:t>
      </w:r>
      <w:r>
        <w:rPr>
          <w:rFonts w:ascii="Calibri" w:eastAsia="Calibri" w:hAnsi="Calibri" w:cs="Calibri"/>
          <w:spacing w:val="-4"/>
          <w:sz w:val="40"/>
          <w:szCs w:val="40"/>
        </w:rPr>
        <w:t>r</w:t>
      </w:r>
      <w:r>
        <w:rPr>
          <w:rFonts w:ascii="Calibri" w:eastAsia="Calibri" w:hAnsi="Calibri" w:cs="Calibri"/>
          <w:sz w:val="40"/>
          <w:szCs w:val="40"/>
        </w:rPr>
        <w:t>e</w:t>
      </w:r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of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4"/>
          <w:sz w:val="40"/>
          <w:szCs w:val="40"/>
        </w:rPr>
        <w:t>y</w:t>
      </w:r>
      <w:r>
        <w:rPr>
          <w:rFonts w:ascii="Calibri" w:eastAsia="Calibri" w:hAnsi="Calibri" w:cs="Calibri"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ur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pacing w:val="-7"/>
          <w:sz w:val="40"/>
          <w:szCs w:val="40"/>
        </w:rPr>
        <w:t>fa</w:t>
      </w:r>
      <w:r>
        <w:rPr>
          <w:rFonts w:ascii="Calibri" w:eastAsia="Calibri" w:hAnsi="Calibri" w:cs="Calibri"/>
          <w:spacing w:val="-6"/>
          <w:sz w:val="40"/>
          <w:szCs w:val="40"/>
        </w:rPr>
        <w:t>v</w:t>
      </w:r>
      <w:r>
        <w:rPr>
          <w:rFonts w:ascii="Calibri" w:eastAsia="Calibri" w:hAnsi="Calibri" w:cs="Calibri"/>
          <w:sz w:val="40"/>
          <w:szCs w:val="40"/>
        </w:rPr>
        <w:t>ouri</w:t>
      </w:r>
      <w:r>
        <w:rPr>
          <w:rFonts w:ascii="Calibri" w:eastAsia="Calibri" w:hAnsi="Calibri" w:cs="Calibri"/>
          <w:spacing w:val="-6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e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sn</w:t>
      </w:r>
      <w:r>
        <w:rPr>
          <w:rFonts w:ascii="Calibri" w:eastAsia="Calibri" w:hAnsi="Calibri" w:cs="Calibri"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w activ</w:t>
      </w:r>
      <w:r>
        <w:rPr>
          <w:rFonts w:ascii="Calibri" w:eastAsia="Calibri" w:hAnsi="Calibri" w:cs="Calibri"/>
          <w:spacing w:val="-2"/>
          <w:sz w:val="40"/>
          <w:szCs w:val="40"/>
        </w:rPr>
        <w:t>it</w:t>
      </w:r>
      <w:r>
        <w:rPr>
          <w:rFonts w:ascii="Calibri" w:eastAsia="Calibri" w:hAnsi="Calibri" w:cs="Calibri"/>
          <w:spacing w:val="2"/>
          <w:sz w:val="40"/>
          <w:szCs w:val="40"/>
        </w:rPr>
        <w:t>y</w:t>
      </w:r>
      <w:r>
        <w:rPr>
          <w:rFonts w:ascii="Calibri" w:eastAsia="Calibri" w:hAnsi="Calibri" w:cs="Calibri"/>
          <w:sz w:val="40"/>
          <w:szCs w:val="40"/>
        </w:rPr>
        <w:t>—w</w:t>
      </w:r>
      <w:r>
        <w:rPr>
          <w:rFonts w:ascii="Calibri" w:eastAsia="Calibri" w:hAnsi="Calibri" w:cs="Calibri"/>
          <w:spacing w:val="-2"/>
          <w:sz w:val="40"/>
          <w:szCs w:val="40"/>
        </w:rPr>
        <w:t>r</w:t>
      </w:r>
      <w:r>
        <w:rPr>
          <w:rFonts w:ascii="Calibri" w:eastAsia="Calibri" w:hAnsi="Calibri" w:cs="Calibri"/>
          <w:sz w:val="40"/>
          <w:szCs w:val="40"/>
        </w:rPr>
        <w:t>i</w:t>
      </w:r>
      <w:r>
        <w:rPr>
          <w:rFonts w:ascii="Calibri" w:eastAsia="Calibri" w:hAnsi="Calibri" w:cs="Calibri"/>
          <w:spacing w:val="-6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e a se</w:t>
      </w:r>
      <w:r>
        <w:rPr>
          <w:rFonts w:ascii="Calibri" w:eastAsia="Calibri" w:hAnsi="Calibri" w:cs="Calibri"/>
          <w:spacing w:val="-5"/>
          <w:sz w:val="40"/>
          <w:szCs w:val="40"/>
        </w:rPr>
        <w:t>nt</w:t>
      </w:r>
      <w:r>
        <w:rPr>
          <w:rFonts w:ascii="Calibri" w:eastAsia="Calibri" w:hAnsi="Calibri" w:cs="Calibri"/>
          <w:sz w:val="40"/>
          <w:szCs w:val="40"/>
        </w:rPr>
        <w:t>en</w:t>
      </w:r>
      <w:r>
        <w:rPr>
          <w:rFonts w:ascii="Calibri" w:eastAsia="Calibri" w:hAnsi="Calibri" w:cs="Calibri"/>
          <w:spacing w:val="1"/>
          <w:sz w:val="40"/>
          <w:szCs w:val="40"/>
        </w:rPr>
        <w:t>c</w:t>
      </w:r>
      <w:r>
        <w:rPr>
          <w:rFonts w:ascii="Calibri" w:eastAsia="Calibri" w:hAnsi="Calibri" w:cs="Calibri"/>
          <w:sz w:val="40"/>
          <w:szCs w:val="40"/>
        </w:rPr>
        <w:t>e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u</w:t>
      </w:r>
      <w:r>
        <w:rPr>
          <w:rFonts w:ascii="Calibri" w:eastAsia="Calibri" w:hAnsi="Calibri" w:cs="Calibri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spacing w:val="-2"/>
          <w:sz w:val="40"/>
          <w:szCs w:val="40"/>
        </w:rPr>
        <w:t>d</w:t>
      </w:r>
      <w:r>
        <w:rPr>
          <w:rFonts w:ascii="Calibri" w:eastAsia="Calibri" w:hAnsi="Calibri" w:cs="Calibri"/>
          <w:spacing w:val="-3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>rne</w:t>
      </w:r>
      <w:r>
        <w:rPr>
          <w:rFonts w:ascii="Calibri" w:eastAsia="Calibri" w:hAnsi="Calibri" w:cs="Calibri"/>
          <w:spacing w:val="-5"/>
          <w:sz w:val="40"/>
          <w:szCs w:val="40"/>
        </w:rPr>
        <w:t>a</w:t>
      </w:r>
      <w:r>
        <w:rPr>
          <w:rFonts w:ascii="Calibri" w:eastAsia="Calibri" w:hAnsi="Calibri" w:cs="Calibri"/>
          <w:sz w:val="40"/>
          <w:szCs w:val="40"/>
        </w:rPr>
        <w:t>th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8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>xpla</w:t>
      </w:r>
      <w:r>
        <w:rPr>
          <w:rFonts w:ascii="Calibri" w:eastAsia="Calibri" w:hAnsi="Calibri" w:cs="Calibri"/>
          <w:spacing w:val="-2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n</w:t>
      </w:r>
      <w:r>
        <w:rPr>
          <w:rFonts w:ascii="Calibri" w:eastAsia="Calibri" w:hAnsi="Calibri" w:cs="Calibri"/>
          <w:spacing w:val="-2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ng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3"/>
          <w:sz w:val="40"/>
          <w:szCs w:val="40"/>
        </w:rPr>
        <w:t>w</w:t>
      </w:r>
      <w:r>
        <w:rPr>
          <w:rFonts w:ascii="Calibri" w:eastAsia="Calibri" w:hAnsi="Calibri" w:cs="Calibri"/>
          <w:spacing w:val="-6"/>
          <w:sz w:val="40"/>
          <w:szCs w:val="40"/>
        </w:rPr>
        <w:t>h</w:t>
      </w:r>
      <w:r>
        <w:rPr>
          <w:rFonts w:ascii="Calibri" w:eastAsia="Calibri" w:hAnsi="Calibri" w:cs="Calibri"/>
          <w:sz w:val="40"/>
          <w:szCs w:val="40"/>
        </w:rPr>
        <w:t>y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t</w:t>
      </w:r>
      <w:r>
        <w:rPr>
          <w:rFonts w:ascii="Calibri" w:eastAsia="Calibri" w:hAnsi="Calibri" w:cs="Calibri"/>
          <w:spacing w:val="1"/>
          <w:sz w:val="40"/>
          <w:szCs w:val="40"/>
        </w:rPr>
        <w:t>h</w:t>
      </w:r>
      <w:r>
        <w:rPr>
          <w:rFonts w:ascii="Calibri" w:eastAsia="Calibri" w:hAnsi="Calibri" w:cs="Calibri"/>
          <w:spacing w:val="-5"/>
          <w:sz w:val="40"/>
          <w:szCs w:val="40"/>
        </w:rPr>
        <w:t>a</w:t>
      </w:r>
      <w:r>
        <w:rPr>
          <w:rFonts w:ascii="Calibri" w:eastAsia="Calibri" w:hAnsi="Calibri" w:cs="Calibri"/>
          <w:sz w:val="40"/>
          <w:szCs w:val="40"/>
        </w:rPr>
        <w:t>t is</w:t>
      </w:r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proofErr w:type="gramStart"/>
      <w:r>
        <w:rPr>
          <w:rFonts w:ascii="Calibri" w:eastAsia="Calibri" w:hAnsi="Calibri" w:cs="Calibri"/>
          <w:spacing w:val="-4"/>
          <w:sz w:val="40"/>
          <w:szCs w:val="40"/>
        </w:rPr>
        <w:t>y</w:t>
      </w:r>
      <w:r>
        <w:rPr>
          <w:rFonts w:ascii="Calibri" w:eastAsia="Calibri" w:hAnsi="Calibri" w:cs="Calibri"/>
          <w:sz w:val="40"/>
          <w:szCs w:val="40"/>
        </w:rPr>
        <w:t>our</w:t>
      </w:r>
      <w:proofErr w:type="gramEnd"/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pacing w:val="-7"/>
          <w:sz w:val="40"/>
          <w:szCs w:val="40"/>
        </w:rPr>
        <w:t>fa</w:t>
      </w:r>
      <w:r>
        <w:rPr>
          <w:rFonts w:ascii="Calibri" w:eastAsia="Calibri" w:hAnsi="Calibri" w:cs="Calibri"/>
          <w:spacing w:val="-6"/>
          <w:sz w:val="40"/>
          <w:szCs w:val="40"/>
        </w:rPr>
        <w:t>v</w:t>
      </w:r>
      <w:r>
        <w:rPr>
          <w:rFonts w:ascii="Calibri" w:eastAsia="Calibri" w:hAnsi="Calibri" w:cs="Calibri"/>
          <w:sz w:val="40"/>
          <w:szCs w:val="40"/>
        </w:rPr>
        <w:t>ouri</w:t>
      </w:r>
      <w:r>
        <w:rPr>
          <w:rFonts w:ascii="Calibri" w:eastAsia="Calibri" w:hAnsi="Calibri" w:cs="Calibri"/>
          <w:spacing w:val="-6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e</w:t>
      </w:r>
      <w:proofErr w:type="spellEnd"/>
      <w:r>
        <w:rPr>
          <w:rFonts w:ascii="Calibri" w:eastAsia="Calibri" w:hAnsi="Calibri" w:cs="Calibri"/>
          <w:sz w:val="40"/>
          <w:szCs w:val="40"/>
        </w:rPr>
        <w:t>.</w:t>
      </w: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line="200" w:lineRule="exact"/>
      </w:pPr>
    </w:p>
    <w:p w:rsidR="005B0EF5" w:rsidRDefault="005B0EF5">
      <w:pPr>
        <w:spacing w:before="20" w:line="200" w:lineRule="exact"/>
      </w:pPr>
    </w:p>
    <w:p w:rsidR="005B0EF5" w:rsidRDefault="00BD5187">
      <w:pPr>
        <w:spacing w:line="820" w:lineRule="exact"/>
        <w:ind w:left="278"/>
        <w:rPr>
          <w:rFonts w:ascii="Comic Sans MS" w:eastAsia="Comic Sans MS" w:hAnsi="Comic Sans MS" w:cs="Comic Sans MS"/>
          <w:sz w:val="72"/>
          <w:szCs w:val="72"/>
        </w:rPr>
      </w:pPr>
      <w:r>
        <w:rPr>
          <w:rFonts w:ascii="Comic Sans MS" w:eastAsia="Comic Sans MS" w:hAnsi="Comic Sans MS" w:cs="Comic Sans MS"/>
          <w:color w:val="FF0000"/>
          <w:position w:val="4"/>
          <w:sz w:val="72"/>
          <w:szCs w:val="72"/>
        </w:rPr>
        <w:t>Most of all HAVE FUN! Get</w:t>
      </w:r>
    </w:p>
    <w:p w:rsidR="005B0EF5" w:rsidRDefault="005B0EF5">
      <w:pPr>
        <w:spacing w:before="2" w:line="180" w:lineRule="exact"/>
        <w:rPr>
          <w:sz w:val="19"/>
          <w:szCs w:val="19"/>
        </w:rPr>
      </w:pPr>
    </w:p>
    <w:p w:rsidR="005B0EF5" w:rsidRDefault="00BD5187">
      <w:pPr>
        <w:spacing w:line="285" w:lineRule="auto"/>
        <w:ind w:left="278" w:right="782"/>
        <w:rPr>
          <w:rFonts w:ascii="Comic Sans MS" w:eastAsia="Comic Sans MS" w:hAnsi="Comic Sans MS" w:cs="Comic Sans MS"/>
          <w:sz w:val="96"/>
          <w:szCs w:val="96"/>
        </w:rPr>
      </w:pPr>
      <w:r>
        <w:pict>
          <v:shape id="_x0000_s1026" type="#_x0000_t75" style="position:absolute;left:0;text-align:left;margin-left:348.7pt;margin-top:71.7pt;width:82.3pt;height:82.3pt;z-index:-251639808;mso-position-horizontal-relative:page">
            <v:imagedata r:id="rId38" o:title=""/>
            <w10:wrap anchorx="page"/>
          </v:shape>
        </w:pict>
      </w:r>
      <w:proofErr w:type="gramStart"/>
      <w:r>
        <w:rPr>
          <w:rFonts w:ascii="Comic Sans MS" w:eastAsia="Comic Sans MS" w:hAnsi="Comic Sans MS" w:cs="Comic Sans MS"/>
          <w:color w:val="FF0000"/>
          <w:sz w:val="72"/>
          <w:szCs w:val="72"/>
        </w:rPr>
        <w:t>outside</w:t>
      </w:r>
      <w:proofErr w:type="gramEnd"/>
      <w:r>
        <w:rPr>
          <w:rFonts w:ascii="Comic Sans MS" w:eastAsia="Comic Sans MS" w:hAnsi="Comic Sans MS" w:cs="Comic Sans MS"/>
          <w:color w:val="FF0000"/>
          <w:spacing w:val="-28"/>
          <w:sz w:val="72"/>
          <w:szCs w:val="72"/>
        </w:rPr>
        <w:t xml:space="preserve"> 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and enjoy the snow while </w:t>
      </w:r>
      <w:r>
        <w:rPr>
          <w:rFonts w:ascii="Comic Sans MS" w:eastAsia="Comic Sans MS" w:hAnsi="Comic Sans MS" w:cs="Comic Sans MS"/>
          <w:color w:val="FF0000"/>
          <w:spacing w:val="2"/>
          <w:sz w:val="72"/>
          <w:szCs w:val="72"/>
        </w:rPr>
        <w:t>i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t is here</w:t>
      </w:r>
      <w:r>
        <w:rPr>
          <w:rFonts w:ascii="Comic Sans MS" w:eastAsia="Comic Sans MS" w:hAnsi="Comic Sans MS" w:cs="Comic Sans MS"/>
          <w:color w:val="FF0000"/>
          <w:sz w:val="96"/>
          <w:szCs w:val="96"/>
        </w:rPr>
        <w:t>.</w:t>
      </w:r>
    </w:p>
    <w:sectPr w:rsidR="005B0EF5">
      <w:pgSz w:w="11920" w:h="16840"/>
      <w:pgMar w:top="720" w:right="10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D6899"/>
    <w:multiLevelType w:val="multilevel"/>
    <w:tmpl w:val="0B6EE2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0EF5"/>
    <w:rsid w:val="005B0EF5"/>
    <w:rsid w:val="00B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McCallum-Mckay</dc:creator>
  <cp:lastModifiedBy>Antony McCallum-Mckay</cp:lastModifiedBy>
  <cp:revision>2</cp:revision>
  <dcterms:created xsi:type="dcterms:W3CDTF">2017-11-08T09:59:00Z</dcterms:created>
  <dcterms:modified xsi:type="dcterms:W3CDTF">2017-11-08T09:59:00Z</dcterms:modified>
</cp:coreProperties>
</file>